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785" w:rsidRDefault="00203785" w:rsidP="007F65C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203785" w:rsidRPr="007F65CA" w:rsidRDefault="00203785" w:rsidP="007F65CA">
      <w:pPr>
        <w:jc w:val="center"/>
        <w:rPr>
          <w:sz w:val="28"/>
          <w:szCs w:val="28"/>
        </w:rPr>
      </w:pPr>
      <w:r>
        <w:rPr>
          <w:sz w:val="28"/>
          <w:szCs w:val="28"/>
        </w:rPr>
        <w:t>ТОПОЛИНСКИЙ</w:t>
      </w:r>
      <w:r w:rsidRPr="00B13B23">
        <w:rPr>
          <w:sz w:val="28"/>
          <w:szCs w:val="28"/>
        </w:rPr>
        <w:t xml:space="preserve"> СЕЛЬСКИЙ СОВЕТ ДЕПУТАТОВ</w:t>
      </w:r>
    </w:p>
    <w:p w:rsidR="00203785" w:rsidRDefault="00203785" w:rsidP="007F65CA">
      <w:pPr>
        <w:jc w:val="center"/>
        <w:rPr>
          <w:sz w:val="28"/>
          <w:szCs w:val="28"/>
        </w:rPr>
      </w:pPr>
      <w:r w:rsidRPr="00B13B23">
        <w:rPr>
          <w:sz w:val="28"/>
          <w:szCs w:val="28"/>
        </w:rPr>
        <w:t>ХАБАРСКОГО РАЙОНА АЛТАЙСКОГО КРАЯ</w:t>
      </w:r>
    </w:p>
    <w:p w:rsidR="00203785" w:rsidRPr="00B13B23" w:rsidRDefault="00203785" w:rsidP="007F65CA">
      <w:pPr>
        <w:jc w:val="center"/>
        <w:rPr>
          <w:sz w:val="28"/>
          <w:szCs w:val="28"/>
        </w:rPr>
      </w:pPr>
    </w:p>
    <w:p w:rsidR="00203785" w:rsidRPr="00B13B23" w:rsidRDefault="00203785" w:rsidP="00130D40">
      <w:pPr>
        <w:spacing w:before="100" w:beforeAutospacing="1"/>
        <w:jc w:val="center"/>
        <w:rPr>
          <w:sz w:val="28"/>
          <w:szCs w:val="28"/>
        </w:rPr>
      </w:pPr>
      <w:r w:rsidRPr="00B13B23">
        <w:rPr>
          <w:sz w:val="28"/>
          <w:szCs w:val="28"/>
        </w:rPr>
        <w:t>РЕШЕНИЕ</w:t>
      </w:r>
    </w:p>
    <w:p w:rsidR="00203785" w:rsidRPr="00B13B23" w:rsidRDefault="00C37DA9" w:rsidP="00130D4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16</w:t>
      </w:r>
      <w:r w:rsidR="00203785" w:rsidRPr="00B13B23">
        <w:rPr>
          <w:sz w:val="28"/>
          <w:szCs w:val="28"/>
        </w:rPr>
        <w:t xml:space="preserve">. </w:t>
      </w:r>
      <w:r>
        <w:rPr>
          <w:sz w:val="28"/>
          <w:szCs w:val="28"/>
        </w:rPr>
        <w:t>06.2022</w:t>
      </w:r>
      <w:r w:rsidR="00203785" w:rsidRPr="00B13B23">
        <w:rPr>
          <w:sz w:val="28"/>
          <w:szCs w:val="28"/>
        </w:rPr>
        <w:t xml:space="preserve">     №  </w:t>
      </w:r>
      <w:r w:rsidR="009D41D1">
        <w:rPr>
          <w:sz w:val="28"/>
          <w:szCs w:val="28"/>
        </w:rPr>
        <w:t>149</w:t>
      </w:r>
      <w:r w:rsidR="00203785" w:rsidRPr="00B13B23">
        <w:rPr>
          <w:sz w:val="28"/>
          <w:szCs w:val="28"/>
        </w:rPr>
        <w:t xml:space="preserve">           </w:t>
      </w:r>
      <w:r w:rsidR="00203785">
        <w:rPr>
          <w:sz w:val="28"/>
          <w:szCs w:val="28"/>
        </w:rPr>
        <w:t xml:space="preserve">                                               </w:t>
      </w:r>
      <w:r w:rsidR="00203785" w:rsidRPr="00B13B23">
        <w:rPr>
          <w:sz w:val="28"/>
          <w:szCs w:val="28"/>
        </w:rPr>
        <w:t xml:space="preserve">         с. </w:t>
      </w:r>
      <w:proofErr w:type="spellStart"/>
      <w:r w:rsidR="00203785">
        <w:rPr>
          <w:sz w:val="28"/>
          <w:szCs w:val="28"/>
        </w:rPr>
        <w:t>Топольное</w:t>
      </w:r>
      <w:proofErr w:type="spellEnd"/>
    </w:p>
    <w:p w:rsidR="00203785" w:rsidRPr="00B13B23" w:rsidRDefault="00203785" w:rsidP="00130D40">
      <w:pPr>
        <w:spacing w:before="100" w:beforeAutospacing="1" w:after="100" w:afterAutospacing="1"/>
        <w:jc w:val="both"/>
        <w:rPr>
          <w:sz w:val="28"/>
          <w:szCs w:val="28"/>
        </w:rPr>
      </w:pPr>
      <w:r w:rsidRPr="00B13B23">
        <w:rPr>
          <w:sz w:val="28"/>
          <w:szCs w:val="28"/>
        </w:rPr>
        <w:t xml:space="preserve">     </w:t>
      </w:r>
    </w:p>
    <w:p w:rsidR="00203785" w:rsidRPr="00B13B23" w:rsidRDefault="00203785" w:rsidP="00130D40">
      <w:pPr>
        <w:jc w:val="both"/>
        <w:rPr>
          <w:sz w:val="28"/>
          <w:szCs w:val="28"/>
        </w:rPr>
      </w:pPr>
      <w:r w:rsidRPr="00B13B23">
        <w:rPr>
          <w:sz w:val="28"/>
          <w:szCs w:val="28"/>
        </w:rPr>
        <w:t xml:space="preserve">Об  утверждении   Положения о  порядке  </w:t>
      </w:r>
    </w:p>
    <w:p w:rsidR="00203785" w:rsidRPr="00B13B23" w:rsidRDefault="00203785" w:rsidP="00130D40">
      <w:pPr>
        <w:jc w:val="both"/>
        <w:rPr>
          <w:sz w:val="28"/>
          <w:szCs w:val="28"/>
        </w:rPr>
      </w:pPr>
      <w:r w:rsidRPr="00B13B23">
        <w:rPr>
          <w:sz w:val="28"/>
          <w:szCs w:val="28"/>
        </w:rPr>
        <w:t>списания     муниципального   имущества</w:t>
      </w:r>
    </w:p>
    <w:p w:rsidR="00203785" w:rsidRPr="00B13B23" w:rsidRDefault="00203785" w:rsidP="00130D40">
      <w:pPr>
        <w:jc w:val="both"/>
        <w:rPr>
          <w:sz w:val="28"/>
          <w:szCs w:val="28"/>
        </w:rPr>
      </w:pPr>
      <w:r w:rsidRPr="00B13B23">
        <w:rPr>
          <w:sz w:val="28"/>
          <w:szCs w:val="28"/>
        </w:rPr>
        <w:t>(основных</w:t>
      </w:r>
      <w:r>
        <w:rPr>
          <w:sz w:val="28"/>
          <w:szCs w:val="28"/>
        </w:rPr>
        <w:t xml:space="preserve">      средств)    </w:t>
      </w:r>
      <w:proofErr w:type="gramStart"/>
      <w:r>
        <w:rPr>
          <w:sz w:val="28"/>
          <w:szCs w:val="28"/>
        </w:rPr>
        <w:t>муниципального</w:t>
      </w:r>
      <w:proofErr w:type="gramEnd"/>
      <w:r w:rsidRPr="00B13B23">
        <w:rPr>
          <w:sz w:val="28"/>
          <w:szCs w:val="28"/>
        </w:rPr>
        <w:t xml:space="preserve"> </w:t>
      </w:r>
    </w:p>
    <w:p w:rsidR="00203785" w:rsidRDefault="00203785" w:rsidP="00130D40">
      <w:pPr>
        <w:jc w:val="both"/>
        <w:rPr>
          <w:sz w:val="28"/>
          <w:szCs w:val="28"/>
        </w:rPr>
      </w:pPr>
      <w:r w:rsidRPr="00B13B23">
        <w:rPr>
          <w:sz w:val="28"/>
          <w:szCs w:val="28"/>
        </w:rPr>
        <w:t xml:space="preserve">образования      </w:t>
      </w:r>
      <w:proofErr w:type="spellStart"/>
      <w:r>
        <w:rPr>
          <w:sz w:val="28"/>
          <w:szCs w:val="28"/>
        </w:rPr>
        <w:t>Тополинский</w:t>
      </w:r>
      <w:proofErr w:type="spellEnd"/>
      <w:r>
        <w:rPr>
          <w:sz w:val="28"/>
          <w:szCs w:val="28"/>
        </w:rPr>
        <w:t xml:space="preserve"> сельсовет</w:t>
      </w:r>
    </w:p>
    <w:p w:rsidR="00203785" w:rsidRDefault="00203785" w:rsidP="00130D4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</w:t>
      </w:r>
      <w:r w:rsidRPr="00B13B23">
        <w:rPr>
          <w:sz w:val="28"/>
          <w:szCs w:val="28"/>
        </w:rPr>
        <w:t xml:space="preserve">района Алтайского края </w:t>
      </w:r>
    </w:p>
    <w:p w:rsidR="00203785" w:rsidRPr="00B13B23" w:rsidRDefault="00203785" w:rsidP="00130D40">
      <w:pPr>
        <w:jc w:val="both"/>
        <w:rPr>
          <w:sz w:val="28"/>
          <w:szCs w:val="28"/>
        </w:rPr>
      </w:pPr>
    </w:p>
    <w:p w:rsidR="00203785" w:rsidRDefault="00203785" w:rsidP="00130D40">
      <w:pPr>
        <w:jc w:val="both"/>
        <w:rPr>
          <w:sz w:val="28"/>
          <w:szCs w:val="28"/>
        </w:rPr>
      </w:pPr>
      <w:r w:rsidRPr="00B13B23">
        <w:rPr>
          <w:sz w:val="28"/>
          <w:szCs w:val="28"/>
        </w:rPr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B13B23">
        <w:rPr>
          <w:color w:val="000000"/>
          <w:sz w:val="28"/>
          <w:szCs w:val="28"/>
        </w:rPr>
        <w:t xml:space="preserve">руководствуясь Уставом муниципального образования </w:t>
      </w:r>
      <w:proofErr w:type="spellStart"/>
      <w:r>
        <w:rPr>
          <w:sz w:val="28"/>
          <w:szCs w:val="28"/>
        </w:rPr>
        <w:t>Тополинский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</w:t>
      </w:r>
      <w:r w:rsidRPr="00B13B23">
        <w:rPr>
          <w:sz w:val="28"/>
          <w:szCs w:val="28"/>
        </w:rPr>
        <w:t>района Алтайского края</w:t>
      </w:r>
      <w:r w:rsidRPr="00B13B23">
        <w:rPr>
          <w:color w:val="000000"/>
          <w:sz w:val="28"/>
          <w:szCs w:val="28"/>
        </w:rPr>
        <w:t>,</w:t>
      </w:r>
      <w:r w:rsidRPr="00B13B2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сельский Совет депутатов</w:t>
      </w:r>
    </w:p>
    <w:p w:rsidR="00203785" w:rsidRDefault="00203785" w:rsidP="00130D40">
      <w:pPr>
        <w:jc w:val="both"/>
        <w:rPr>
          <w:sz w:val="28"/>
          <w:szCs w:val="28"/>
        </w:rPr>
      </w:pPr>
      <w:r w:rsidRPr="00B13B23">
        <w:rPr>
          <w:sz w:val="28"/>
          <w:szCs w:val="28"/>
        </w:rPr>
        <w:t> </w:t>
      </w:r>
    </w:p>
    <w:p w:rsidR="00203785" w:rsidRPr="00B13B23" w:rsidRDefault="00203785" w:rsidP="00130D4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B13B23">
        <w:rPr>
          <w:sz w:val="28"/>
          <w:szCs w:val="28"/>
        </w:rPr>
        <w:t>:</w:t>
      </w:r>
    </w:p>
    <w:p w:rsidR="00203785" w:rsidRPr="00B13B23" w:rsidRDefault="00203785" w:rsidP="00130D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13B23">
        <w:rPr>
          <w:sz w:val="28"/>
          <w:szCs w:val="28"/>
        </w:rPr>
        <w:t xml:space="preserve">1. Утвердить Положение о порядке списания муниципального имущества (основных средств) муниципального образования </w:t>
      </w:r>
      <w:proofErr w:type="spellStart"/>
      <w:r>
        <w:rPr>
          <w:sz w:val="28"/>
          <w:szCs w:val="28"/>
        </w:rPr>
        <w:t>Тополинский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</w:t>
      </w:r>
      <w:r w:rsidRPr="00B13B23">
        <w:rPr>
          <w:sz w:val="28"/>
          <w:szCs w:val="28"/>
        </w:rPr>
        <w:t>района Алтайского края  (приложение).</w:t>
      </w:r>
    </w:p>
    <w:p w:rsidR="00203785" w:rsidRPr="00B13B23" w:rsidRDefault="00203785" w:rsidP="00130D40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B13B23">
        <w:rPr>
          <w:color w:val="000000"/>
          <w:sz w:val="28"/>
          <w:szCs w:val="28"/>
        </w:rPr>
        <w:t xml:space="preserve">2. Обнародовать настоящее решение на информационном стенде и на </w:t>
      </w:r>
      <w:r>
        <w:rPr>
          <w:color w:val="000000"/>
          <w:sz w:val="28"/>
          <w:szCs w:val="28"/>
        </w:rPr>
        <w:t xml:space="preserve">сайте </w:t>
      </w:r>
      <w:proofErr w:type="spellStart"/>
      <w:r>
        <w:rPr>
          <w:color w:val="000000"/>
          <w:sz w:val="28"/>
          <w:szCs w:val="28"/>
        </w:rPr>
        <w:t>Хабарского</w:t>
      </w:r>
      <w:proofErr w:type="spellEnd"/>
      <w:r w:rsidRPr="00B13B23">
        <w:rPr>
          <w:color w:val="000000"/>
          <w:sz w:val="28"/>
          <w:szCs w:val="28"/>
        </w:rPr>
        <w:t xml:space="preserve"> района.</w:t>
      </w:r>
    </w:p>
    <w:p w:rsidR="00203785" w:rsidRDefault="00203785" w:rsidP="00130D40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B13B23">
        <w:rPr>
          <w:sz w:val="28"/>
          <w:szCs w:val="28"/>
        </w:rPr>
        <w:t>3. Контроль исполнения настоящего решения возложить на постоянную комиссию по социально-экономической п</w:t>
      </w:r>
      <w:r>
        <w:rPr>
          <w:sz w:val="28"/>
          <w:szCs w:val="28"/>
        </w:rPr>
        <w:t>олитике, собственности и бюджета</w:t>
      </w:r>
      <w:r w:rsidRPr="00B13B23">
        <w:rPr>
          <w:sz w:val="28"/>
          <w:szCs w:val="28"/>
        </w:rPr>
        <w:t xml:space="preserve">. </w:t>
      </w:r>
    </w:p>
    <w:p w:rsidR="00203785" w:rsidRDefault="00203785" w:rsidP="00130D40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</w:p>
    <w:p w:rsidR="00203785" w:rsidRPr="00B13B23" w:rsidRDefault="00203785" w:rsidP="00130D40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</w:p>
    <w:p w:rsidR="00203785" w:rsidRPr="00B13B23" w:rsidRDefault="00203785" w:rsidP="00130D40">
      <w:pPr>
        <w:spacing w:before="100" w:beforeAutospacing="1" w:after="100" w:afterAutospacing="1"/>
        <w:jc w:val="both"/>
        <w:rPr>
          <w:sz w:val="28"/>
          <w:szCs w:val="28"/>
        </w:rPr>
      </w:pPr>
      <w:r w:rsidRPr="00B13B23">
        <w:rPr>
          <w:sz w:val="28"/>
          <w:szCs w:val="28"/>
        </w:rPr>
        <w:t>Глава сельсовета                                                                           </w:t>
      </w:r>
      <w:proofErr w:type="spellStart"/>
      <w:r>
        <w:rPr>
          <w:sz w:val="28"/>
          <w:szCs w:val="28"/>
        </w:rPr>
        <w:t>Л.А.Ельжарова</w:t>
      </w:r>
      <w:proofErr w:type="spellEnd"/>
    </w:p>
    <w:p w:rsidR="00203785" w:rsidRDefault="00203785">
      <w:pPr>
        <w:ind w:right="-5"/>
        <w:jc w:val="both"/>
        <w:rPr>
          <w:sz w:val="28"/>
          <w:szCs w:val="28"/>
        </w:rPr>
      </w:pPr>
    </w:p>
    <w:p w:rsidR="00203785" w:rsidRDefault="00203785">
      <w:pPr>
        <w:ind w:right="-5"/>
        <w:jc w:val="both"/>
        <w:rPr>
          <w:sz w:val="28"/>
          <w:szCs w:val="28"/>
        </w:rPr>
      </w:pPr>
    </w:p>
    <w:p w:rsidR="00203785" w:rsidRDefault="00203785">
      <w:pPr>
        <w:ind w:right="-5"/>
        <w:jc w:val="both"/>
        <w:rPr>
          <w:sz w:val="28"/>
          <w:szCs w:val="28"/>
        </w:rPr>
      </w:pPr>
    </w:p>
    <w:p w:rsidR="00203785" w:rsidRDefault="00203785">
      <w:pPr>
        <w:ind w:right="-5"/>
        <w:jc w:val="both"/>
        <w:rPr>
          <w:sz w:val="28"/>
          <w:szCs w:val="28"/>
        </w:rPr>
      </w:pPr>
    </w:p>
    <w:p w:rsidR="00203785" w:rsidRDefault="00203785">
      <w:pPr>
        <w:ind w:right="-5"/>
        <w:jc w:val="both"/>
        <w:rPr>
          <w:sz w:val="28"/>
          <w:szCs w:val="28"/>
        </w:rPr>
      </w:pPr>
    </w:p>
    <w:p w:rsidR="00203785" w:rsidRDefault="00203785">
      <w:pPr>
        <w:ind w:right="-5"/>
        <w:jc w:val="both"/>
        <w:rPr>
          <w:sz w:val="28"/>
          <w:szCs w:val="28"/>
        </w:rPr>
      </w:pPr>
    </w:p>
    <w:p w:rsidR="00203785" w:rsidRDefault="00203785" w:rsidP="007F65CA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203785" w:rsidRPr="00B13B23" w:rsidRDefault="00203785" w:rsidP="00130D40">
      <w:pPr>
        <w:jc w:val="right"/>
        <w:rPr>
          <w:sz w:val="28"/>
          <w:szCs w:val="28"/>
        </w:rPr>
      </w:pPr>
      <w:r w:rsidRPr="00B13B23">
        <w:rPr>
          <w:sz w:val="28"/>
          <w:szCs w:val="28"/>
        </w:rPr>
        <w:lastRenderedPageBreak/>
        <w:t xml:space="preserve">Приложение </w:t>
      </w:r>
    </w:p>
    <w:p w:rsidR="00203785" w:rsidRDefault="00203785" w:rsidP="00130D40">
      <w:pPr>
        <w:jc w:val="right"/>
        <w:rPr>
          <w:sz w:val="28"/>
          <w:szCs w:val="28"/>
        </w:rPr>
      </w:pPr>
      <w:r w:rsidRPr="00B13B23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сельского Совета</w:t>
      </w:r>
    </w:p>
    <w:p w:rsidR="00203785" w:rsidRDefault="00203785" w:rsidP="00130D40">
      <w:pPr>
        <w:jc w:val="right"/>
        <w:rPr>
          <w:sz w:val="28"/>
          <w:szCs w:val="28"/>
        </w:rPr>
      </w:pPr>
      <w:r w:rsidRPr="00B13B23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Тополинского</w:t>
      </w:r>
      <w:proofErr w:type="spellEnd"/>
    </w:p>
    <w:p w:rsidR="00203785" w:rsidRPr="00B13B23" w:rsidRDefault="00203785" w:rsidP="00130D40">
      <w:pPr>
        <w:jc w:val="right"/>
        <w:rPr>
          <w:sz w:val="28"/>
          <w:szCs w:val="28"/>
        </w:rPr>
      </w:pPr>
      <w:r w:rsidRPr="00B13B23">
        <w:rPr>
          <w:sz w:val="28"/>
          <w:szCs w:val="28"/>
        </w:rPr>
        <w:t xml:space="preserve"> сельсовета</w:t>
      </w:r>
    </w:p>
    <w:p w:rsidR="00203785" w:rsidRPr="00C37DA9" w:rsidRDefault="00C37DA9" w:rsidP="00C37DA9">
      <w:pPr>
        <w:jc w:val="right"/>
        <w:rPr>
          <w:sz w:val="28"/>
          <w:szCs w:val="28"/>
        </w:rPr>
      </w:pPr>
      <w:r>
        <w:rPr>
          <w:sz w:val="28"/>
          <w:szCs w:val="28"/>
        </w:rPr>
        <w:t>16.06</w:t>
      </w:r>
      <w:r w:rsidR="00203785">
        <w:rPr>
          <w:sz w:val="28"/>
          <w:szCs w:val="28"/>
        </w:rPr>
        <w:t>.2021</w:t>
      </w:r>
      <w:r w:rsidR="00203785" w:rsidRPr="00B13B23">
        <w:rPr>
          <w:sz w:val="28"/>
          <w:szCs w:val="28"/>
        </w:rPr>
        <w:t xml:space="preserve"> года  №</w:t>
      </w:r>
      <w:r>
        <w:rPr>
          <w:sz w:val="28"/>
          <w:szCs w:val="28"/>
        </w:rPr>
        <w:t>148</w:t>
      </w:r>
    </w:p>
    <w:p w:rsidR="00203785" w:rsidRDefault="00203785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203785" w:rsidRDefault="00203785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"О порядке списания имущества, находящегося в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</w:t>
      </w:r>
    </w:p>
    <w:p w:rsidR="00203785" w:rsidRDefault="00203785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собственности муниципального образования </w:t>
      </w:r>
      <w:proofErr w:type="spellStart"/>
      <w:r>
        <w:rPr>
          <w:sz w:val="28"/>
          <w:szCs w:val="28"/>
        </w:rPr>
        <w:t>Тополинский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района Алтайского края</w:t>
      </w:r>
    </w:p>
    <w:p w:rsidR="00203785" w:rsidRDefault="00203785">
      <w:pPr>
        <w:spacing w:line="228" w:lineRule="auto"/>
        <w:jc w:val="center"/>
        <w:rPr>
          <w:sz w:val="26"/>
          <w:szCs w:val="26"/>
        </w:rPr>
      </w:pPr>
    </w:p>
    <w:p w:rsidR="00203785" w:rsidRDefault="00203785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203785" w:rsidRDefault="00203785">
      <w:pPr>
        <w:spacing w:line="228" w:lineRule="auto"/>
        <w:jc w:val="both"/>
      </w:pPr>
    </w:p>
    <w:p w:rsidR="00203785" w:rsidRDefault="00203785" w:rsidP="00130D40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1.1. </w:t>
      </w:r>
      <w:proofErr w:type="gramStart"/>
      <w:r>
        <w:rPr>
          <w:sz w:val="28"/>
          <w:szCs w:val="28"/>
        </w:rPr>
        <w:t xml:space="preserve">Настоящее Положение регламентирует порядок списания имущества, находящегося в муниципальной собственности Муниципального образования </w:t>
      </w:r>
      <w:proofErr w:type="spellStart"/>
      <w:r>
        <w:rPr>
          <w:sz w:val="28"/>
          <w:szCs w:val="28"/>
        </w:rPr>
        <w:t>Тополинский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района Алтайского края, относящегося к основным средствам (здания, строения, сооружения, машины, приборы, оборудование, вычислительная техника, транспортные средства (включая электротранспорт), самоходная техника, инструмент, производственный и хозяйственный инвентарь и прочие основные средства), (далее - Муниципальное имущество), а также распоряжения им после списания.</w:t>
      </w:r>
      <w:proofErr w:type="gramEnd"/>
    </w:p>
    <w:p w:rsidR="00203785" w:rsidRDefault="00203785" w:rsidP="00130D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1.2. </w:t>
      </w:r>
      <w:r w:rsidRPr="00B13B23">
        <w:rPr>
          <w:sz w:val="28"/>
          <w:szCs w:val="28"/>
        </w:rPr>
        <w:t xml:space="preserve">Действие настоящего Положения распространяется на объекты муниципального имущества (основные средства), являющиеся муниципальной собственностью </w:t>
      </w:r>
      <w:proofErr w:type="spellStart"/>
      <w:r>
        <w:rPr>
          <w:sz w:val="28"/>
          <w:szCs w:val="28"/>
        </w:rPr>
        <w:t>Тополинского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</w:t>
      </w:r>
      <w:r w:rsidRPr="00B13B23">
        <w:rPr>
          <w:sz w:val="28"/>
          <w:szCs w:val="28"/>
        </w:rPr>
        <w:t xml:space="preserve">района Алтайского края  (далее – </w:t>
      </w:r>
      <w:proofErr w:type="spellStart"/>
      <w:r>
        <w:rPr>
          <w:sz w:val="28"/>
          <w:szCs w:val="28"/>
        </w:rPr>
        <w:t>Тополинский</w:t>
      </w:r>
      <w:proofErr w:type="spellEnd"/>
      <w:r>
        <w:rPr>
          <w:sz w:val="28"/>
          <w:szCs w:val="28"/>
        </w:rPr>
        <w:t xml:space="preserve"> сельсовет в соответствующем падеже</w:t>
      </w:r>
      <w:r w:rsidRPr="00B13B23">
        <w:rPr>
          <w:sz w:val="28"/>
          <w:szCs w:val="28"/>
        </w:rPr>
        <w:t>):</w:t>
      </w:r>
    </w:p>
    <w:p w:rsidR="00203785" w:rsidRDefault="00203785" w:rsidP="00130D40">
      <w:pPr>
        <w:jc w:val="both"/>
        <w:rPr>
          <w:sz w:val="28"/>
          <w:szCs w:val="28"/>
        </w:rPr>
      </w:pPr>
      <w:proofErr w:type="gramStart"/>
      <w:r w:rsidRPr="00B13B23">
        <w:rPr>
          <w:sz w:val="28"/>
          <w:szCs w:val="28"/>
        </w:rPr>
        <w:t>- принятые к бухгалтерскому учету и закрепленные на праве хозяйственного ведения за муниципальными унитарными предприятиями;</w:t>
      </w:r>
      <w:proofErr w:type="gramEnd"/>
    </w:p>
    <w:p w:rsidR="00203785" w:rsidRDefault="00203785" w:rsidP="00130D40">
      <w:pPr>
        <w:jc w:val="both"/>
        <w:rPr>
          <w:sz w:val="28"/>
          <w:szCs w:val="28"/>
        </w:rPr>
      </w:pPr>
      <w:proofErr w:type="gramStart"/>
      <w:r w:rsidRPr="00B13B23">
        <w:rPr>
          <w:sz w:val="28"/>
          <w:szCs w:val="28"/>
        </w:rPr>
        <w:t>- принятые к бухгалтерскому учету и закрепленные на праве оперативного управления за муниципальными учреждениями;</w:t>
      </w:r>
      <w:proofErr w:type="gramEnd"/>
    </w:p>
    <w:p w:rsidR="00203785" w:rsidRDefault="00203785" w:rsidP="00130D40">
      <w:pPr>
        <w:jc w:val="both"/>
        <w:rPr>
          <w:sz w:val="28"/>
          <w:szCs w:val="28"/>
        </w:rPr>
      </w:pPr>
      <w:r w:rsidRPr="00B13B23">
        <w:rPr>
          <w:sz w:val="28"/>
          <w:szCs w:val="28"/>
        </w:rPr>
        <w:t>- принятые к бухгалтерскому учету органами местного самоуправления;</w:t>
      </w:r>
    </w:p>
    <w:p w:rsidR="00203785" w:rsidRPr="00B13B23" w:rsidRDefault="00203785" w:rsidP="00130D40">
      <w:pPr>
        <w:jc w:val="both"/>
        <w:rPr>
          <w:sz w:val="28"/>
          <w:szCs w:val="28"/>
        </w:rPr>
      </w:pPr>
      <w:r w:rsidRPr="00B13B23">
        <w:rPr>
          <w:sz w:val="28"/>
          <w:szCs w:val="28"/>
        </w:rPr>
        <w:t xml:space="preserve">- учитываемые в муниципальной казне </w:t>
      </w:r>
      <w:proofErr w:type="spellStart"/>
      <w:r>
        <w:rPr>
          <w:sz w:val="28"/>
          <w:szCs w:val="28"/>
        </w:rPr>
        <w:t>Тополинского</w:t>
      </w:r>
      <w:proofErr w:type="spellEnd"/>
      <w:r>
        <w:rPr>
          <w:sz w:val="28"/>
          <w:szCs w:val="28"/>
        </w:rPr>
        <w:t xml:space="preserve"> сельсовета</w:t>
      </w:r>
      <w:r w:rsidRPr="00B13B23">
        <w:rPr>
          <w:sz w:val="28"/>
          <w:szCs w:val="28"/>
        </w:rPr>
        <w:t>, в том числе переданные организациям различных форм собственности по договорам аренды, в безвозмездное пользование или иным основаниям.</w:t>
      </w:r>
    </w:p>
    <w:p w:rsidR="00203785" w:rsidRDefault="00203785">
      <w:pPr>
        <w:spacing w:line="228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1.3. Списание муниципального имущества осуществляется в случаях:</w:t>
      </w:r>
    </w:p>
    <w:p w:rsidR="00203785" w:rsidRDefault="00203785">
      <w:pPr>
        <w:spacing w:line="228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1) морального износа (несоответствия вещи современному уровню, техники или иной области знаний) либо физического износа (несоответствия свойств вещи ее первоначальному состоянию), когда имущество восстановить невозможно или экономически нецелесообразно;</w:t>
      </w:r>
    </w:p>
    <w:p w:rsidR="00203785" w:rsidRDefault="00203785">
      <w:pPr>
        <w:spacing w:line="228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2) уничтожения при авариях, пожарах, стихийных бедствиях и иных чрезвычайных ситуациях;</w:t>
      </w:r>
    </w:p>
    <w:p w:rsidR="00203785" w:rsidRDefault="00203785">
      <w:pPr>
        <w:spacing w:line="228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3) повреждения, деформации или снижения прочности и несущей способности одного или группы несущих конструктивных элементов, при которых дальнейшее использование не представляется возможным; деформации основания здания при условии невозможности восстановления;</w:t>
      </w:r>
    </w:p>
    <w:p w:rsidR="00203785" w:rsidRDefault="00203785">
      <w:pPr>
        <w:spacing w:line="228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4) хищения или иной утраты имущества;</w:t>
      </w:r>
    </w:p>
    <w:p w:rsidR="00203785" w:rsidRPr="00C37DA9" w:rsidRDefault="00203785">
      <w:pPr>
        <w:spacing w:line="228" w:lineRule="auto"/>
        <w:ind w:firstLine="800"/>
        <w:jc w:val="both"/>
        <w:rPr>
          <w:sz w:val="28"/>
          <w:szCs w:val="28"/>
        </w:rPr>
      </w:pPr>
      <w:r w:rsidRPr="00C37DA9">
        <w:rPr>
          <w:sz w:val="28"/>
          <w:szCs w:val="28"/>
        </w:rPr>
        <w:t xml:space="preserve">Списание по данным основаниям производится только в тех случаях, когда восстановление имущества невозможно или экономически нецелесообразно. </w:t>
      </w:r>
    </w:p>
    <w:p w:rsidR="00203785" w:rsidRPr="00307661" w:rsidRDefault="00203785">
      <w:pPr>
        <w:spacing w:line="228" w:lineRule="auto"/>
        <w:ind w:firstLine="800"/>
        <w:jc w:val="both"/>
        <w:rPr>
          <w:sz w:val="28"/>
          <w:szCs w:val="28"/>
        </w:rPr>
      </w:pPr>
      <w:r w:rsidRPr="00307661">
        <w:rPr>
          <w:sz w:val="28"/>
          <w:szCs w:val="28"/>
        </w:rPr>
        <w:t>1.4. Списание муниципального имущества может быть инициировано:</w:t>
      </w:r>
    </w:p>
    <w:p w:rsidR="00203785" w:rsidRPr="00307661" w:rsidRDefault="00203785">
      <w:pPr>
        <w:spacing w:line="228" w:lineRule="auto"/>
        <w:ind w:firstLine="800"/>
        <w:jc w:val="both"/>
        <w:rPr>
          <w:sz w:val="28"/>
          <w:szCs w:val="28"/>
        </w:rPr>
      </w:pPr>
      <w:r w:rsidRPr="00307661">
        <w:rPr>
          <w:sz w:val="28"/>
          <w:szCs w:val="28"/>
        </w:rPr>
        <w:lastRenderedPageBreak/>
        <w:t>1) юридическими лицами, индивидуальными предпринимателями, гражданами (далее – Пользователь муниципального имущества), которым передано муниципальное имущество в пользование;</w:t>
      </w:r>
    </w:p>
    <w:p w:rsidR="00203785" w:rsidRPr="00307661" w:rsidRDefault="00203785" w:rsidP="00130D40">
      <w:pPr>
        <w:spacing w:line="228" w:lineRule="auto"/>
        <w:ind w:firstLine="800"/>
        <w:jc w:val="both"/>
        <w:rPr>
          <w:sz w:val="28"/>
          <w:szCs w:val="28"/>
        </w:rPr>
      </w:pPr>
      <w:r w:rsidRPr="00307661">
        <w:rPr>
          <w:sz w:val="28"/>
          <w:szCs w:val="28"/>
        </w:rPr>
        <w:t xml:space="preserve">2) инвентаризационной комиссией Администрации </w:t>
      </w:r>
      <w:proofErr w:type="spellStart"/>
      <w:r>
        <w:rPr>
          <w:sz w:val="28"/>
          <w:szCs w:val="28"/>
        </w:rPr>
        <w:t>Тополинского</w:t>
      </w:r>
      <w:proofErr w:type="spellEnd"/>
      <w:r>
        <w:rPr>
          <w:sz w:val="28"/>
          <w:szCs w:val="28"/>
        </w:rPr>
        <w:t xml:space="preserve"> сельсовета</w:t>
      </w:r>
      <w:r w:rsidRPr="00307661">
        <w:rPr>
          <w:sz w:val="28"/>
          <w:szCs w:val="28"/>
        </w:rPr>
        <w:t>,  по результатам проведения плановой либо внеплановой инвентаризации муниципального имущества.</w:t>
      </w:r>
    </w:p>
    <w:p w:rsidR="00203785" w:rsidRPr="00307661" w:rsidRDefault="00203785" w:rsidP="00130D40">
      <w:pPr>
        <w:spacing w:line="228" w:lineRule="auto"/>
        <w:ind w:firstLine="800"/>
        <w:jc w:val="both"/>
        <w:rPr>
          <w:sz w:val="28"/>
          <w:szCs w:val="28"/>
        </w:rPr>
      </w:pPr>
      <w:r w:rsidRPr="00307661">
        <w:rPr>
          <w:sz w:val="28"/>
          <w:szCs w:val="28"/>
        </w:rPr>
        <w:t xml:space="preserve">3) </w:t>
      </w:r>
      <w:r>
        <w:rPr>
          <w:sz w:val="28"/>
          <w:szCs w:val="28"/>
        </w:rPr>
        <w:t>А</w:t>
      </w:r>
      <w:r w:rsidRPr="00307661">
        <w:rPr>
          <w:sz w:val="28"/>
          <w:szCs w:val="28"/>
        </w:rPr>
        <w:t xml:space="preserve">дминистрацией </w:t>
      </w:r>
      <w:proofErr w:type="spellStart"/>
      <w:r>
        <w:rPr>
          <w:sz w:val="28"/>
          <w:szCs w:val="28"/>
        </w:rPr>
        <w:t>Тополинского</w:t>
      </w:r>
      <w:proofErr w:type="spellEnd"/>
      <w:r w:rsidRPr="00307661">
        <w:rPr>
          <w:sz w:val="28"/>
          <w:szCs w:val="28"/>
        </w:rPr>
        <w:t xml:space="preserve"> сельсовета </w:t>
      </w:r>
      <w:proofErr w:type="spellStart"/>
      <w:r w:rsidRPr="00307661">
        <w:rPr>
          <w:sz w:val="28"/>
          <w:szCs w:val="28"/>
        </w:rPr>
        <w:t>Хабарского</w:t>
      </w:r>
      <w:proofErr w:type="spellEnd"/>
      <w:r w:rsidRPr="00307661">
        <w:rPr>
          <w:sz w:val="28"/>
          <w:szCs w:val="28"/>
        </w:rPr>
        <w:t xml:space="preserve"> района Алтайского края.</w:t>
      </w:r>
    </w:p>
    <w:p w:rsidR="00203785" w:rsidRPr="00307661" w:rsidRDefault="00203785" w:rsidP="00130D40">
      <w:pPr>
        <w:spacing w:line="228" w:lineRule="auto"/>
        <w:ind w:firstLine="800"/>
        <w:jc w:val="both"/>
        <w:rPr>
          <w:sz w:val="28"/>
          <w:szCs w:val="28"/>
        </w:rPr>
      </w:pPr>
      <w:r w:rsidRPr="00307661">
        <w:rPr>
          <w:sz w:val="28"/>
          <w:szCs w:val="28"/>
        </w:rPr>
        <w:t>1.5. Для списания основных средств используются следующие унифицированные формы первичной учетной документации по учету основных средств:</w:t>
      </w:r>
    </w:p>
    <w:p w:rsidR="00203785" w:rsidRPr="00307661" w:rsidRDefault="00203785">
      <w:pPr>
        <w:spacing w:line="228" w:lineRule="auto"/>
        <w:ind w:firstLine="800"/>
        <w:jc w:val="both"/>
        <w:rPr>
          <w:sz w:val="28"/>
          <w:szCs w:val="28"/>
        </w:rPr>
      </w:pPr>
      <w:r w:rsidRPr="00307661">
        <w:rPr>
          <w:sz w:val="28"/>
          <w:szCs w:val="28"/>
        </w:rPr>
        <w:t>1) Акт о списании объекта основных средств (кроме автотранспортных средств) форма № ОС-4 (ф. 0306003), форма № ОС-4бюдж. (ф. 0504104);</w:t>
      </w:r>
    </w:p>
    <w:p w:rsidR="00203785" w:rsidRPr="00307661" w:rsidRDefault="00203785">
      <w:pPr>
        <w:spacing w:line="228" w:lineRule="auto"/>
        <w:ind w:firstLine="800"/>
        <w:jc w:val="both"/>
        <w:rPr>
          <w:sz w:val="28"/>
          <w:szCs w:val="28"/>
        </w:rPr>
      </w:pPr>
      <w:r w:rsidRPr="00307661">
        <w:rPr>
          <w:sz w:val="28"/>
          <w:szCs w:val="28"/>
        </w:rPr>
        <w:t xml:space="preserve">2) Акт о списании автотранспортных средств форма ОС-4А (ф. 0306033), форма </w:t>
      </w:r>
      <w:proofErr w:type="spellStart"/>
      <w:r w:rsidRPr="00307661">
        <w:rPr>
          <w:sz w:val="28"/>
          <w:szCs w:val="28"/>
        </w:rPr>
        <w:t>ОС-МАбюдж</w:t>
      </w:r>
      <w:proofErr w:type="spellEnd"/>
      <w:r w:rsidRPr="00307661">
        <w:rPr>
          <w:sz w:val="28"/>
          <w:szCs w:val="28"/>
        </w:rPr>
        <w:t>. (ф. 0504105);</w:t>
      </w:r>
    </w:p>
    <w:p w:rsidR="00203785" w:rsidRPr="00307661" w:rsidRDefault="00203785">
      <w:pPr>
        <w:spacing w:line="228" w:lineRule="auto"/>
        <w:ind w:firstLine="800"/>
        <w:jc w:val="both"/>
        <w:rPr>
          <w:sz w:val="28"/>
          <w:szCs w:val="28"/>
        </w:rPr>
      </w:pPr>
      <w:r w:rsidRPr="00307661">
        <w:rPr>
          <w:sz w:val="28"/>
          <w:szCs w:val="28"/>
        </w:rPr>
        <w:t>3) Акт о списании групп объектов основных средств форма № ОС-4Б (ф. 0306004).</w:t>
      </w:r>
    </w:p>
    <w:p w:rsidR="00203785" w:rsidRDefault="00203785">
      <w:pPr>
        <w:spacing w:line="228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1.6. Разборка и демонтаж основных средств до утверждения актов об их списании не допускается.</w:t>
      </w:r>
    </w:p>
    <w:p w:rsidR="00203785" w:rsidRDefault="00203785">
      <w:pPr>
        <w:spacing w:line="228" w:lineRule="auto"/>
        <w:jc w:val="both"/>
        <w:rPr>
          <w:sz w:val="26"/>
          <w:szCs w:val="26"/>
        </w:rPr>
      </w:pPr>
    </w:p>
    <w:p w:rsidR="00203785" w:rsidRDefault="00203785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2. ПОЛНОМОЧИЯ ПОСТОЯННО ДЕЙСТВУЮЩЕЙ КОМИССИИ ПО СПИСАНИЮ МУНИЦИПАЛЬНОГО ИМУЩЕСТВА</w:t>
      </w:r>
    </w:p>
    <w:p w:rsidR="00203785" w:rsidRDefault="00203785">
      <w:pPr>
        <w:spacing w:line="228" w:lineRule="auto"/>
        <w:jc w:val="center"/>
      </w:pPr>
    </w:p>
    <w:p w:rsidR="00203785" w:rsidRDefault="00203785">
      <w:pPr>
        <w:spacing w:line="228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 2.1. Постоянно действующая комиссия по списанию муниципального имущества А</w:t>
      </w:r>
      <w:r w:rsidRPr="00130D40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Тополинского</w:t>
      </w:r>
      <w:proofErr w:type="spellEnd"/>
      <w:r>
        <w:rPr>
          <w:sz w:val="28"/>
          <w:szCs w:val="28"/>
        </w:rPr>
        <w:t xml:space="preserve"> сельсовета (далее комиссия) образуется для списания муниципального имущества, находящегося в муниципальной собственности (в т.ч. муниципальной казне).</w:t>
      </w:r>
    </w:p>
    <w:p w:rsidR="00203785" w:rsidRDefault="00203785">
      <w:pPr>
        <w:spacing w:line="228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в своей деятельности руководствуется Конституцией Российской Федерации, </w:t>
      </w:r>
      <w:r w:rsidRPr="00322D83">
        <w:rPr>
          <w:sz w:val="28"/>
          <w:szCs w:val="28"/>
        </w:rPr>
        <w:t xml:space="preserve">Федеральным законом «О бухгалтерском </w:t>
      </w:r>
      <w:r>
        <w:rPr>
          <w:sz w:val="28"/>
          <w:szCs w:val="28"/>
        </w:rPr>
        <w:t>учете» от 21.11.1996 года № 129.</w:t>
      </w:r>
    </w:p>
    <w:p w:rsidR="00203785" w:rsidRDefault="00203785">
      <w:pPr>
        <w:spacing w:line="228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2.2.  Комиссия оценивает состояние имущества, предложенного к списанию.</w:t>
      </w:r>
    </w:p>
    <w:p w:rsidR="00203785" w:rsidRDefault="00203785">
      <w:pPr>
        <w:spacing w:line="228" w:lineRule="auto"/>
        <w:ind w:firstLine="800"/>
        <w:jc w:val="both"/>
        <w:rPr>
          <w:sz w:val="28"/>
          <w:szCs w:val="28"/>
        </w:rPr>
      </w:pPr>
      <w:r w:rsidRPr="00F27BEC">
        <w:rPr>
          <w:sz w:val="28"/>
          <w:szCs w:val="28"/>
        </w:rPr>
        <w:t xml:space="preserve">Комиссия имеет право привлекать к участию в работе (по согласованию) руководителей и специалистов структурных подразделений Администрации </w:t>
      </w:r>
      <w:proofErr w:type="spellStart"/>
      <w:r w:rsidRPr="00F27BEC">
        <w:rPr>
          <w:sz w:val="28"/>
          <w:szCs w:val="28"/>
        </w:rPr>
        <w:t>Хабарского</w:t>
      </w:r>
      <w:proofErr w:type="spellEnd"/>
      <w:r w:rsidRPr="00F27BEC">
        <w:rPr>
          <w:sz w:val="28"/>
          <w:szCs w:val="28"/>
        </w:rPr>
        <w:t xml:space="preserve">  района, а также иных  специалистов организаций и учреждений.</w:t>
      </w:r>
    </w:p>
    <w:p w:rsidR="00203785" w:rsidRDefault="00203785">
      <w:pPr>
        <w:spacing w:line="228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2.3. Комиссия создается в составе 5 человек и утверждается распоряжением Администрации </w:t>
      </w:r>
      <w:proofErr w:type="spellStart"/>
      <w:r>
        <w:rPr>
          <w:sz w:val="28"/>
          <w:szCs w:val="28"/>
        </w:rPr>
        <w:t>Тополинского</w:t>
      </w:r>
      <w:proofErr w:type="spellEnd"/>
      <w:r>
        <w:rPr>
          <w:sz w:val="28"/>
          <w:szCs w:val="28"/>
        </w:rPr>
        <w:t xml:space="preserve"> сельсовета. </w:t>
      </w:r>
    </w:p>
    <w:p w:rsidR="00203785" w:rsidRDefault="00203785">
      <w:pPr>
        <w:spacing w:line="228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Комиссию возглавляет председатель (в его отсутствие заместитель председателя).</w:t>
      </w:r>
    </w:p>
    <w:p w:rsidR="00203785" w:rsidRDefault="00203785">
      <w:pPr>
        <w:spacing w:line="228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 Председатель комиссии:</w:t>
      </w:r>
    </w:p>
    <w:p w:rsidR="00203785" w:rsidRDefault="00203785">
      <w:pPr>
        <w:spacing w:line="228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осуществляет общее руководство комиссией;</w:t>
      </w:r>
    </w:p>
    <w:p w:rsidR="00203785" w:rsidRDefault="00203785">
      <w:pPr>
        <w:spacing w:line="228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 распределяет обязанности между членами комиссии.</w:t>
      </w:r>
    </w:p>
    <w:p w:rsidR="00203785" w:rsidRDefault="00203785">
      <w:pPr>
        <w:spacing w:line="228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 В состав комиссии входит секретарь и члены комиссии.</w:t>
      </w:r>
    </w:p>
    <w:p w:rsidR="00203785" w:rsidRDefault="00203785">
      <w:pPr>
        <w:spacing w:line="228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2.4. Комиссия осуществляет свою деятельность в форме заседаний. Все члены комиссии пользуются равными правами в решении всех вопросов, рассматриваемых на заседаниях комиссии.</w:t>
      </w:r>
    </w:p>
    <w:p w:rsidR="00203785" w:rsidRDefault="00203785">
      <w:pPr>
        <w:spacing w:line="228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 Формы и методы работы комиссии устанавливаются её председателем.</w:t>
      </w:r>
    </w:p>
    <w:p w:rsidR="00203785" w:rsidRDefault="00203785">
      <w:pPr>
        <w:spacing w:line="228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Заседания проводятся по мере необходимости, но не реже одного раза в квартал. Решения комиссии принимаются большинством голосов путем </w:t>
      </w:r>
      <w:r>
        <w:rPr>
          <w:sz w:val="28"/>
          <w:szCs w:val="28"/>
        </w:rPr>
        <w:lastRenderedPageBreak/>
        <w:t>открытого голосования.</w:t>
      </w:r>
    </w:p>
    <w:p w:rsidR="00203785" w:rsidRDefault="00203785">
      <w:pPr>
        <w:spacing w:line="228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Решение комиссии в трехдневный    срок оформляется протоколом, подписывается председателем и секретарем.</w:t>
      </w:r>
    </w:p>
    <w:p w:rsidR="00203785" w:rsidRDefault="00203785">
      <w:pPr>
        <w:spacing w:line="228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 2.5. Спорные вопросы, возникающие в результате работы комиссии, разрешаются в установленном действующим законодательством порядке.</w:t>
      </w:r>
    </w:p>
    <w:p w:rsidR="00203785" w:rsidRDefault="00203785">
      <w:pPr>
        <w:spacing w:line="228" w:lineRule="auto"/>
        <w:rPr>
          <w:sz w:val="26"/>
          <w:szCs w:val="26"/>
        </w:rPr>
      </w:pPr>
    </w:p>
    <w:p w:rsidR="00203785" w:rsidRDefault="00203785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3. ПОЛНОМОЧИЯ ГЛАВЫ ТОПОЛИНСКОГО СЕЛЬСОВЕТА,  ПОЛЬЗОВАТЕЛЕЙ МУНИЦИПАЛЬНОГО ИМУЩЕСТВА</w:t>
      </w:r>
    </w:p>
    <w:p w:rsidR="00203785" w:rsidRDefault="00203785">
      <w:pPr>
        <w:spacing w:line="228" w:lineRule="auto"/>
        <w:jc w:val="center"/>
        <w:rPr>
          <w:sz w:val="26"/>
          <w:szCs w:val="26"/>
        </w:rPr>
      </w:pPr>
    </w:p>
    <w:p w:rsidR="00203785" w:rsidRDefault="00203785" w:rsidP="00F27BEC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3.1. Решение о списании объектов недвижимости, транспортных средств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вычислительной техники и орг.техники, а так же иных сооружений и объектов основных средств  стоимость которых превышает 10,0 тыс.руб. , находящихся на балансе муниципального образования </w:t>
      </w:r>
      <w:proofErr w:type="spellStart"/>
      <w:r>
        <w:rPr>
          <w:sz w:val="28"/>
          <w:szCs w:val="28"/>
        </w:rPr>
        <w:t>Тополинский</w:t>
      </w:r>
      <w:proofErr w:type="spellEnd"/>
      <w:r>
        <w:rPr>
          <w:sz w:val="28"/>
          <w:szCs w:val="28"/>
        </w:rPr>
        <w:t xml:space="preserve"> сельсовет , оформляемое  в форме распоряжения, принимает Глава сельсовета на основании заключения постоянно действующей комиссии по списанию муниципального имущества. </w:t>
      </w:r>
    </w:p>
    <w:p w:rsidR="00203785" w:rsidRPr="007026FB" w:rsidRDefault="00203785">
      <w:pPr>
        <w:spacing w:line="228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26FB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7026FB">
        <w:rPr>
          <w:sz w:val="28"/>
          <w:szCs w:val="28"/>
        </w:rPr>
        <w:t xml:space="preserve">. имущество, </w:t>
      </w:r>
      <w:r>
        <w:rPr>
          <w:sz w:val="28"/>
          <w:szCs w:val="28"/>
        </w:rPr>
        <w:t xml:space="preserve">имеющее стоимость менее 10,00 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 w:rsidRPr="007026FB">
        <w:rPr>
          <w:sz w:val="28"/>
          <w:szCs w:val="28"/>
        </w:rPr>
        <w:t xml:space="preserve">, принадлежащее на праве хозяйственного ведения и оперативного управления, муниципальные предприятия и муниципальные учреждения списывают </w:t>
      </w:r>
      <w:r>
        <w:rPr>
          <w:sz w:val="28"/>
          <w:szCs w:val="28"/>
        </w:rPr>
        <w:t xml:space="preserve">по правилам , указанным в п.4.6 </w:t>
      </w:r>
      <w:r w:rsidRPr="007026FB">
        <w:rPr>
          <w:sz w:val="28"/>
          <w:szCs w:val="28"/>
        </w:rPr>
        <w:t xml:space="preserve"> в соответствии с нормативными актами и документами по бухгалтерскому учету.</w:t>
      </w:r>
    </w:p>
    <w:p w:rsidR="00203785" w:rsidRDefault="00203785">
      <w:pPr>
        <w:spacing w:line="228" w:lineRule="auto"/>
        <w:jc w:val="both"/>
        <w:rPr>
          <w:sz w:val="26"/>
          <w:szCs w:val="26"/>
        </w:rPr>
      </w:pPr>
    </w:p>
    <w:p w:rsidR="00203785" w:rsidRDefault="00203785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4. ПОРЯДОК СПИСАНИЯ МУНИЦИПАЛЬНОГО ИМУЩЕСТВА</w:t>
      </w:r>
    </w:p>
    <w:p w:rsidR="00203785" w:rsidRDefault="00203785">
      <w:pPr>
        <w:spacing w:line="228" w:lineRule="auto"/>
        <w:jc w:val="both"/>
        <w:rPr>
          <w:sz w:val="26"/>
          <w:szCs w:val="26"/>
        </w:rPr>
      </w:pPr>
    </w:p>
    <w:p w:rsidR="00203785" w:rsidRDefault="00203785">
      <w:pPr>
        <w:spacing w:line="228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Для принятия решения о списании муниципального имущества Пользователи муниципального имущества в зависимости от причины списания представляют в Администрацию </w:t>
      </w:r>
      <w:proofErr w:type="spellStart"/>
      <w:r>
        <w:rPr>
          <w:sz w:val="28"/>
          <w:szCs w:val="28"/>
        </w:rPr>
        <w:t>Тополинского</w:t>
      </w:r>
      <w:proofErr w:type="spellEnd"/>
      <w:r>
        <w:rPr>
          <w:sz w:val="28"/>
          <w:szCs w:val="28"/>
        </w:rPr>
        <w:t xml:space="preserve"> сельсовета следующие документы:</w:t>
      </w:r>
    </w:p>
    <w:p w:rsidR="00203785" w:rsidRDefault="00203785">
      <w:pPr>
        <w:spacing w:line="228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1) в случаях, указанных в подпункте 1 пункта 1.3. настоящего Положения:</w:t>
      </w:r>
    </w:p>
    <w:p w:rsidR="00203785" w:rsidRDefault="00203785">
      <w:pPr>
        <w:spacing w:line="228" w:lineRule="auto"/>
        <w:ind w:firstLine="8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заявку на списание основных средств, содержащую необходимую информацию (полное наименование имущества, инвентарный номер, год ввода в эксплуатацию, балансовая и остаточная стоимости объекта), согласованную соответствующими органами местного самоуправления поселения или их структурными подразделениями, которые координируют и контролируют деятельность организации, - 1 экз.;</w:t>
      </w:r>
      <w:proofErr w:type="gramEnd"/>
    </w:p>
    <w:p w:rsidR="00203785" w:rsidRDefault="00203785">
      <w:pPr>
        <w:numPr>
          <w:ilvl w:val="0"/>
          <w:numId w:val="2"/>
        </w:numPr>
        <w:spacing w:line="228" w:lineRule="auto"/>
        <w:ind w:left="0" w:firstLine="800"/>
        <w:jc w:val="both"/>
        <w:rPr>
          <w:sz w:val="28"/>
          <w:szCs w:val="28"/>
        </w:rPr>
      </w:pPr>
      <w:r>
        <w:rPr>
          <w:sz w:val="28"/>
          <w:szCs w:val="28"/>
        </w:rPr>
        <w:t>фотографии списываемого имущества (для объектов недвижимости, авто-, электротранспорта, самоходной техники) - 1 экз.;</w:t>
      </w:r>
    </w:p>
    <w:p w:rsidR="00203785" w:rsidRDefault="00203785">
      <w:pPr>
        <w:spacing w:line="228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заключение специализированной организации, привлекаемой Пользователем муниципального имущества, о техническом состоянии муниципального имущества – в 1 экз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копия . заверенные отделом(;</w:t>
      </w:r>
    </w:p>
    <w:p w:rsidR="00203785" w:rsidRDefault="00203785">
      <w:pPr>
        <w:spacing w:line="228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- акт технического осмотра Пользователем муниципального имущества, являющийся неотъемлемой частью заключения постоянно действующей комиссии по списанию муниципального имущества согласно образцу (приложение № 2);</w:t>
      </w:r>
    </w:p>
    <w:p w:rsidR="00203785" w:rsidRDefault="00203785">
      <w:pPr>
        <w:spacing w:line="228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- копию паспорта транспортного средства  - 1 экз.;</w:t>
      </w:r>
    </w:p>
    <w:p w:rsidR="00203785" w:rsidRPr="009B09A1" w:rsidRDefault="00203785">
      <w:pPr>
        <w:spacing w:line="228" w:lineRule="auto"/>
        <w:ind w:firstLine="80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 заключение Пользователя муниципального имущества о нецелесообразности восстановления объекта с обоснованием причин экономической нецелесообразности использования и (или) восстановления объекта или его отдельных частей, деталей, узлов, конструктивных агрегатов</w:t>
      </w:r>
      <w:proofErr w:type="gramStart"/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.</w:t>
      </w:r>
      <w:proofErr w:type="gramEnd"/>
    </w:p>
    <w:p w:rsidR="00203785" w:rsidRDefault="00203785">
      <w:pPr>
        <w:spacing w:line="228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в случаях, указанных в подпункте 2 пункта 1.3. Положения:</w:t>
      </w:r>
    </w:p>
    <w:p w:rsidR="00203785" w:rsidRDefault="00203785">
      <w:pPr>
        <w:spacing w:line="228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- справки Государственной противопожарной службы о факте пожара, Государственной автоинспекции и иной организации по ликвидации чрезвычайных ситуаций, подтверждающие факт утраты имущества;</w:t>
      </w:r>
    </w:p>
    <w:p w:rsidR="00203785" w:rsidRDefault="00203785">
      <w:pPr>
        <w:spacing w:line="228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- объяснительные записки руководителя и материально ответственных лиц организации или лица, которому передано муниципальное имущество, о факте утраты имущества и принятых мерах о недопустимости повторения случаев (за исключением чрезвычайных ситуаций).</w:t>
      </w:r>
    </w:p>
    <w:p w:rsidR="00203785" w:rsidRDefault="00203785">
      <w:pPr>
        <w:spacing w:line="228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3) в случаях, указанных в подпункте 3 пункта 1.3. Положения:</w:t>
      </w:r>
    </w:p>
    <w:p w:rsidR="00203785" w:rsidRDefault="00203785">
      <w:pPr>
        <w:spacing w:line="228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- акт обследования, содержащий заключение специализированной организации, привлекаемой Пользователя муниципального имущества.</w:t>
      </w:r>
    </w:p>
    <w:p w:rsidR="00203785" w:rsidRDefault="00203785" w:rsidP="00EC201D">
      <w:pPr>
        <w:spacing w:line="228" w:lineRule="auto"/>
        <w:ind w:left="142" w:firstLine="800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невозможности представления требуемых документов, решение о списании принимает постоянно действующая комиссия по списанию муниципального имущества.</w:t>
      </w:r>
    </w:p>
    <w:p w:rsidR="00203785" w:rsidRDefault="00203785">
      <w:pPr>
        <w:spacing w:line="228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4) в случаях, указанных в подпункте 4 пункта 1.3. Положения:</w:t>
      </w:r>
    </w:p>
    <w:p w:rsidR="00203785" w:rsidRDefault="00203785" w:rsidP="00007B89">
      <w:pPr>
        <w:rPr>
          <w:sz w:val="28"/>
          <w:szCs w:val="28"/>
        </w:rPr>
      </w:pPr>
      <w:r>
        <w:rPr>
          <w:sz w:val="28"/>
          <w:szCs w:val="28"/>
        </w:rPr>
        <w:t xml:space="preserve">            - постановления и справки МО МВД России «</w:t>
      </w:r>
      <w:proofErr w:type="spellStart"/>
      <w:r>
        <w:rPr>
          <w:sz w:val="28"/>
          <w:szCs w:val="28"/>
        </w:rPr>
        <w:t>Хабарский</w:t>
      </w:r>
      <w:proofErr w:type="spellEnd"/>
      <w:r>
        <w:rPr>
          <w:sz w:val="28"/>
          <w:szCs w:val="28"/>
        </w:rPr>
        <w:t>», подтверждающие факт хищения (или иной утраты) имущества;</w:t>
      </w:r>
    </w:p>
    <w:p w:rsidR="00203785" w:rsidRDefault="00203785">
      <w:pPr>
        <w:spacing w:line="228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- объяснительные записки руководителя и материально-ответственных лиц организации или лица, которому передано муниципальное имущество, о факте кражи имущества и принятых мерах о недопустимости повторения случаев.</w:t>
      </w:r>
    </w:p>
    <w:p w:rsidR="00203785" w:rsidRDefault="00203785" w:rsidP="00D36CD7">
      <w:pPr>
        <w:spacing w:line="228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D36CD7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случаях, указанных в подпункте 5 пункта 1.3. Положения:</w:t>
      </w:r>
    </w:p>
    <w:p w:rsidR="00203785" w:rsidRDefault="00203785">
      <w:pPr>
        <w:spacing w:line="228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договор купли – продажи, акт приема-передачи муниципального имущества.</w:t>
      </w:r>
    </w:p>
    <w:p w:rsidR="00203785" w:rsidRDefault="00203785">
      <w:pPr>
        <w:spacing w:line="228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4.2. На основании представленных Пользователем муниципального имущества документов, постоянно действующая комиссия по списанию муниципального имущества, созданная  Главой сельсовета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течение 30 дней рассматривает представленные на списание документы и делает заключение о целесообразности (нецелесообразности) списания муниципального имущества (приложение № 1). В случае необходимости проведения дополнительной экспертизы, инвентаризации, независимой оценки и т.п., срок рассмотрения документов может быть увеличен председателем постоянно действующей комиссии, о чем  специалист </w:t>
      </w:r>
      <w:r w:rsidRPr="00007B89">
        <w:rPr>
          <w:sz w:val="28"/>
          <w:szCs w:val="28"/>
        </w:rPr>
        <w:t xml:space="preserve">Администрации </w:t>
      </w:r>
      <w:proofErr w:type="spellStart"/>
      <w:r w:rsidR="00C37DA9">
        <w:rPr>
          <w:sz w:val="28"/>
          <w:szCs w:val="28"/>
        </w:rPr>
        <w:t>Тополинского</w:t>
      </w:r>
      <w:proofErr w:type="spellEnd"/>
      <w:r w:rsidRPr="00007B89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должен письменно уведомить Пользователя муниципального имущества. На основании заключения Комиссии по списанию муниципального имущества  специалист </w:t>
      </w:r>
      <w:r w:rsidRPr="00007B89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Тополинского</w:t>
      </w:r>
      <w:proofErr w:type="spellEnd"/>
      <w:r w:rsidRPr="00007B89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осуществляет подготовку проекта распоряжения  главы сельсовета о списании муниципального имущества,  либо проекта решения о списании имущества,  либо направляет уведомление Пользователю муниципального имущества об отказе в удовлетворении обращения о списании муниципального имущества с указанием причин отказа.</w:t>
      </w:r>
    </w:p>
    <w:p w:rsidR="00203785" w:rsidRDefault="00203785">
      <w:pPr>
        <w:spacing w:line="228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4.3. В случае наличия разногласий у членов Комиссии по списанию, при подготовке заключения о целесообразности (нецелесообразности) списания муниципального имущества, к работе комиссии могут привлекаться специализированные организации, а именно:</w:t>
      </w:r>
    </w:p>
    <w:p w:rsidR="00203785" w:rsidRDefault="00203785">
      <w:pPr>
        <w:spacing w:line="228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1) существующие предприятия (организации), имеющие достаточную квалификацию и опыт в проведении поручаемых им видов деятельности;</w:t>
      </w:r>
    </w:p>
    <w:p w:rsidR="00203785" w:rsidRDefault="00203785">
      <w:pPr>
        <w:spacing w:line="228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2) предприятия (организации), специально созданные для осуществления определенных функций.</w:t>
      </w:r>
    </w:p>
    <w:p w:rsidR="00203785" w:rsidRDefault="00203785">
      <w:pPr>
        <w:spacing w:line="228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Во исполнение распоряжения  Главы сельсовета,  Пользователь </w:t>
      </w:r>
      <w:r>
        <w:rPr>
          <w:sz w:val="28"/>
          <w:szCs w:val="28"/>
        </w:rPr>
        <w:lastRenderedPageBreak/>
        <w:t xml:space="preserve">муниципального имущества в течение 5 дней оформляет акты на списание муниципального имущества по формам, указанным в пункте 1.5., и представляет их на утверждение в </w:t>
      </w:r>
      <w:r w:rsidRPr="00007B89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Тополинского</w:t>
      </w:r>
      <w:proofErr w:type="spellEnd"/>
      <w:r w:rsidRPr="00007B89">
        <w:rPr>
          <w:sz w:val="28"/>
          <w:szCs w:val="28"/>
        </w:rPr>
        <w:t xml:space="preserve"> сельсовета.</w:t>
      </w:r>
      <w:r>
        <w:rPr>
          <w:sz w:val="28"/>
          <w:szCs w:val="28"/>
        </w:rPr>
        <w:t xml:space="preserve"> После утверждения главой акта на списание объекта муниципального имущества, объект исключается из реестра муниципального имущества.</w:t>
      </w:r>
    </w:p>
    <w:p w:rsidR="00203785" w:rsidRDefault="00203785">
      <w:pPr>
        <w:spacing w:line="228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Пользователь муниципального имущества, осуществивший списание муниципального имущества, обязан представить в </w:t>
      </w:r>
      <w:r w:rsidRPr="00007B89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Тополинского</w:t>
      </w:r>
      <w:proofErr w:type="spellEnd"/>
      <w:r w:rsidRPr="00007B89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не позднее 30 дней с момента утверждения  акта, следующие документы:</w:t>
      </w:r>
    </w:p>
    <w:p w:rsidR="00203785" w:rsidRDefault="00203785">
      <w:pPr>
        <w:spacing w:line="228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1) о ликвидации имущества (сдаче в металлолом, уничтожении и т.п.);</w:t>
      </w:r>
    </w:p>
    <w:p w:rsidR="00203785" w:rsidRDefault="00203785">
      <w:pPr>
        <w:spacing w:line="228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 </w:t>
      </w:r>
      <w:proofErr w:type="spellStart"/>
      <w:r>
        <w:rPr>
          <w:sz w:val="28"/>
          <w:szCs w:val="28"/>
        </w:rPr>
        <w:t>оприходовании</w:t>
      </w:r>
      <w:proofErr w:type="spellEnd"/>
      <w:r>
        <w:rPr>
          <w:sz w:val="28"/>
          <w:szCs w:val="28"/>
        </w:rPr>
        <w:t xml:space="preserve"> годных узлов, агрегатов;</w:t>
      </w:r>
    </w:p>
    <w:p w:rsidR="00203785" w:rsidRDefault="00203785">
      <w:pPr>
        <w:spacing w:line="228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3) о перечислении денежных средств в местный бюджет от сдачи списанного имущества в лом, за исключением затрат на организацию работ по сдаче в металлолом, подтвержденных калькуляцией;</w:t>
      </w:r>
    </w:p>
    <w:p w:rsidR="00203785" w:rsidRDefault="00203785">
      <w:pPr>
        <w:spacing w:line="228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справки о снятии с учета транспортного средства в соответствующих органах: ГИБДД или </w:t>
      </w:r>
      <w:proofErr w:type="spellStart"/>
      <w:r>
        <w:rPr>
          <w:sz w:val="28"/>
          <w:szCs w:val="28"/>
        </w:rPr>
        <w:t>Гостехнадзоре</w:t>
      </w:r>
      <w:proofErr w:type="spellEnd"/>
      <w:r>
        <w:rPr>
          <w:sz w:val="28"/>
          <w:szCs w:val="28"/>
        </w:rPr>
        <w:t>.</w:t>
      </w:r>
    </w:p>
    <w:p w:rsidR="00203785" w:rsidRDefault="00203785" w:rsidP="001D547E">
      <w:pPr>
        <w:spacing w:before="100" w:beforeAutospacing="1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proofErr w:type="gramStart"/>
      <w:r>
        <w:rPr>
          <w:sz w:val="28"/>
          <w:szCs w:val="28"/>
        </w:rPr>
        <w:t xml:space="preserve">Муниципальные учреждения списывают имущество балансовой стоимостью менее 10,0 тысяч рублей (кроме транспорта, вычислительной техники и оргтехники) </w:t>
      </w:r>
      <w:r w:rsidRPr="00A9204B">
        <w:rPr>
          <w:color w:val="000000"/>
          <w:sz w:val="28"/>
          <w:szCs w:val="28"/>
        </w:rPr>
        <w:t>на основании Федерального закона от 21.11.1996 № 129-ФЗ "О бухгалтерском учете" (в ред. от 28.11.2011</w:t>
      </w:r>
      <w:r>
        <w:rPr>
          <w:color w:val="000000"/>
          <w:sz w:val="28"/>
          <w:szCs w:val="28"/>
        </w:rPr>
        <w:t xml:space="preserve"> </w:t>
      </w:r>
      <w:r w:rsidRPr="00A9204B">
        <w:rPr>
          <w:color w:val="000000"/>
          <w:sz w:val="28"/>
          <w:szCs w:val="28"/>
        </w:rPr>
        <w:t xml:space="preserve">г. </w:t>
      </w:r>
      <w:r>
        <w:rPr>
          <w:color w:val="000000"/>
          <w:sz w:val="28"/>
          <w:szCs w:val="28"/>
        </w:rPr>
        <w:t xml:space="preserve"> </w:t>
      </w:r>
      <w:r w:rsidRPr="00A9204B">
        <w:rPr>
          <w:color w:val="000000"/>
          <w:sz w:val="28"/>
          <w:szCs w:val="28"/>
        </w:rPr>
        <w:t xml:space="preserve">№ 339 ФЗ), </w:t>
      </w:r>
      <w:r>
        <w:rPr>
          <w:color w:val="000000"/>
          <w:sz w:val="28"/>
          <w:szCs w:val="28"/>
        </w:rPr>
        <w:t xml:space="preserve">согласно </w:t>
      </w:r>
      <w:r w:rsidRPr="00A9204B">
        <w:rPr>
          <w:color w:val="000000"/>
          <w:sz w:val="28"/>
          <w:szCs w:val="28"/>
        </w:rPr>
        <w:t>приказа Министерства финансов РФ от 13.10.2003 № 91н "Об утверждении методических указаний по бухгалтерскому учету основных средств" (в ред. от 24.12.2010</w:t>
      </w:r>
      <w:r>
        <w:rPr>
          <w:color w:val="000000"/>
          <w:sz w:val="28"/>
          <w:szCs w:val="28"/>
        </w:rPr>
        <w:t xml:space="preserve"> </w:t>
      </w:r>
      <w:r w:rsidRPr="00A9204B">
        <w:rPr>
          <w:color w:val="000000"/>
          <w:sz w:val="28"/>
          <w:szCs w:val="28"/>
        </w:rPr>
        <w:t>г. № 186н)</w:t>
      </w:r>
      <w:r>
        <w:rPr>
          <w:color w:val="000000"/>
          <w:sz w:val="28"/>
          <w:szCs w:val="28"/>
        </w:rPr>
        <w:t>.</w:t>
      </w:r>
      <w:proofErr w:type="gramEnd"/>
    </w:p>
    <w:p w:rsidR="00203785" w:rsidRDefault="00203785" w:rsidP="001D547E">
      <w:pPr>
        <w:spacing w:before="100" w:beforeAutospacing="1"/>
        <w:ind w:firstLine="547"/>
        <w:jc w:val="both"/>
        <w:rPr>
          <w:b/>
          <w:bCs/>
          <w:sz w:val="28"/>
          <w:szCs w:val="28"/>
        </w:rPr>
      </w:pPr>
    </w:p>
    <w:p w:rsidR="00203785" w:rsidRDefault="00203785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5. РАСПОРЯЖЕНИЕ СПИСАННЫМ ИМУЩЕСТВОМ</w:t>
      </w:r>
    </w:p>
    <w:p w:rsidR="00203785" w:rsidRDefault="00203785">
      <w:pPr>
        <w:spacing w:line="228" w:lineRule="auto"/>
        <w:jc w:val="both"/>
        <w:rPr>
          <w:sz w:val="26"/>
          <w:szCs w:val="26"/>
        </w:rPr>
      </w:pPr>
    </w:p>
    <w:p w:rsidR="00203785" w:rsidRDefault="00203785">
      <w:pPr>
        <w:spacing w:line="228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5.1.Глава </w:t>
      </w:r>
      <w:r w:rsidRPr="00007B89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вправе принять решение о дальнейшем распоряжении имуществом, в отношении которого принимали решение о списании.</w:t>
      </w:r>
    </w:p>
    <w:p w:rsidR="00203785" w:rsidRDefault="00203785">
      <w:pPr>
        <w:spacing w:line="228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5.2. Списанные в соответствии с настоящим Порядком объекты, помимо физического уничтожения (ликвидации посредством демонтажа, уничтожения), могут быть:</w:t>
      </w:r>
    </w:p>
    <w:p w:rsidR="00203785" w:rsidRDefault="00203785">
      <w:pPr>
        <w:spacing w:line="228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1) реализованы на основании договора купли-продажи по цене, определенной на основании отчета независимого оценщика;</w:t>
      </w:r>
    </w:p>
    <w:p w:rsidR="00203785" w:rsidRDefault="00203785">
      <w:pPr>
        <w:spacing w:line="228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демонтированы и разобраны организацией, подавшей заявку о списании, либо иной организацией, указанной в распоряжении Главы о списании, с целью проведения </w:t>
      </w:r>
      <w:proofErr w:type="spellStart"/>
      <w:r>
        <w:rPr>
          <w:sz w:val="28"/>
          <w:szCs w:val="28"/>
        </w:rPr>
        <w:t>дефектовки</w:t>
      </w:r>
      <w:proofErr w:type="spellEnd"/>
      <w:r>
        <w:rPr>
          <w:sz w:val="28"/>
          <w:szCs w:val="28"/>
        </w:rPr>
        <w:t xml:space="preserve"> годных к дальнейшей эксплуатации узлов и агрегатов для </w:t>
      </w:r>
      <w:proofErr w:type="spellStart"/>
      <w:r>
        <w:rPr>
          <w:sz w:val="28"/>
          <w:szCs w:val="28"/>
        </w:rPr>
        <w:t>оприходования</w:t>
      </w:r>
      <w:proofErr w:type="spellEnd"/>
      <w:r>
        <w:rPr>
          <w:sz w:val="28"/>
          <w:szCs w:val="28"/>
        </w:rPr>
        <w:t xml:space="preserve"> и дальнейшего их использования.</w:t>
      </w:r>
    </w:p>
    <w:p w:rsidR="00203785" w:rsidRDefault="00203785">
      <w:pPr>
        <w:spacing w:line="228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предприятия и муниципальные учреждения могут ходатайствовать перед Главой </w:t>
      </w:r>
      <w:r>
        <w:rPr>
          <w:color w:val="FF0000"/>
          <w:sz w:val="28"/>
          <w:szCs w:val="28"/>
        </w:rPr>
        <w:t xml:space="preserve"> </w:t>
      </w:r>
      <w:r w:rsidRPr="00007B89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 о дальнейшем использовании списанных основных средств, в том числе его частей и (или) материалов.</w:t>
      </w:r>
    </w:p>
    <w:p w:rsidR="00203785" w:rsidRDefault="00203785">
      <w:pPr>
        <w:spacing w:line="228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5.3. При принятии решения в отношении списанного имущества, решение по его дальнейшему использованию является приоритетным перед решением о его уничтожении.</w:t>
      </w:r>
    </w:p>
    <w:p w:rsidR="00203785" w:rsidRDefault="00203785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6. ОТВЕТСТВЕННОСТЬ</w:t>
      </w:r>
    </w:p>
    <w:p w:rsidR="00203785" w:rsidRDefault="00203785">
      <w:pPr>
        <w:spacing w:line="228" w:lineRule="auto"/>
        <w:jc w:val="center"/>
        <w:rPr>
          <w:sz w:val="28"/>
          <w:szCs w:val="28"/>
        </w:rPr>
      </w:pPr>
    </w:p>
    <w:p w:rsidR="00203785" w:rsidRPr="00D016C2" w:rsidRDefault="00203785">
      <w:pPr>
        <w:spacing w:line="228" w:lineRule="auto"/>
        <w:jc w:val="both"/>
        <w:rPr>
          <w:sz w:val="28"/>
          <w:szCs w:val="28"/>
        </w:rPr>
      </w:pPr>
      <w:r w:rsidRPr="00C37DA9">
        <w:rPr>
          <w:sz w:val="28"/>
          <w:szCs w:val="28"/>
        </w:rPr>
        <w:t xml:space="preserve">6.1 Установленный настоящим Положением порядок списания объектов </w:t>
      </w:r>
      <w:r w:rsidRPr="00C37DA9">
        <w:rPr>
          <w:sz w:val="28"/>
          <w:szCs w:val="28"/>
        </w:rPr>
        <w:lastRenderedPageBreak/>
        <w:t>основных средств не применяется в тех случаях, когда законодательством установлен иной порядок списания объектов основных средств.</w:t>
      </w:r>
    </w:p>
    <w:p w:rsidR="00203785" w:rsidRDefault="00203785">
      <w:pPr>
        <w:spacing w:line="228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6.2. Ответственность  предоставление недостоверной, умышленно искаженной информации, используемой при списании основных средств, нарушение порядка начисления износа возлагается на руководителя организации - Пользователя муниципального имущества.</w:t>
      </w:r>
    </w:p>
    <w:p w:rsidR="00203785" w:rsidRDefault="00203785">
      <w:pPr>
        <w:spacing w:line="228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6.3. В случае нарушения требований, предусмотренных настоящим Положением, виновные лица несут ответственность, предусмотренную действующим законодательством.</w:t>
      </w:r>
    </w:p>
    <w:p w:rsidR="00203785" w:rsidRDefault="00203785">
      <w:pPr>
        <w:jc w:val="both"/>
        <w:rPr>
          <w:sz w:val="28"/>
          <w:szCs w:val="28"/>
        </w:rPr>
      </w:pPr>
    </w:p>
    <w:p w:rsidR="00203785" w:rsidRDefault="00203785" w:rsidP="001D3DAE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</w:t>
      </w:r>
      <w:proofErr w:type="spellStart"/>
      <w:r>
        <w:rPr>
          <w:sz w:val="28"/>
          <w:szCs w:val="28"/>
        </w:rPr>
        <w:t>Л.А.Ельжарова</w:t>
      </w:r>
      <w:proofErr w:type="spellEnd"/>
    </w:p>
    <w:p w:rsidR="00203785" w:rsidRDefault="00203785">
      <w:pPr>
        <w:jc w:val="both"/>
        <w:rPr>
          <w:sz w:val="28"/>
          <w:szCs w:val="28"/>
        </w:rPr>
      </w:pPr>
    </w:p>
    <w:p w:rsidR="00203785" w:rsidRDefault="00203785">
      <w:pPr>
        <w:spacing w:line="216" w:lineRule="auto"/>
        <w:ind w:left="5900"/>
        <w:jc w:val="both"/>
        <w:rPr>
          <w:sz w:val="28"/>
          <w:szCs w:val="28"/>
        </w:rPr>
      </w:pPr>
    </w:p>
    <w:p w:rsidR="00203785" w:rsidRDefault="00203785">
      <w:pPr>
        <w:spacing w:line="216" w:lineRule="auto"/>
        <w:ind w:left="5900"/>
        <w:jc w:val="both"/>
        <w:rPr>
          <w:sz w:val="28"/>
          <w:szCs w:val="28"/>
        </w:rPr>
      </w:pPr>
    </w:p>
    <w:p w:rsidR="00203785" w:rsidRDefault="00203785">
      <w:pPr>
        <w:spacing w:line="216" w:lineRule="auto"/>
        <w:ind w:left="5900"/>
        <w:jc w:val="both"/>
        <w:rPr>
          <w:sz w:val="28"/>
          <w:szCs w:val="28"/>
        </w:rPr>
      </w:pPr>
    </w:p>
    <w:p w:rsidR="00203785" w:rsidRDefault="00203785">
      <w:pPr>
        <w:spacing w:line="216" w:lineRule="auto"/>
        <w:ind w:left="5900"/>
        <w:jc w:val="both"/>
        <w:rPr>
          <w:sz w:val="28"/>
          <w:szCs w:val="28"/>
        </w:rPr>
      </w:pPr>
    </w:p>
    <w:p w:rsidR="00203785" w:rsidRDefault="00203785">
      <w:pPr>
        <w:spacing w:line="216" w:lineRule="auto"/>
        <w:ind w:left="5900"/>
        <w:jc w:val="both"/>
        <w:rPr>
          <w:sz w:val="28"/>
          <w:szCs w:val="28"/>
        </w:rPr>
      </w:pPr>
    </w:p>
    <w:p w:rsidR="00203785" w:rsidRDefault="00203785">
      <w:pPr>
        <w:spacing w:line="216" w:lineRule="auto"/>
        <w:ind w:left="5900"/>
        <w:jc w:val="both"/>
        <w:rPr>
          <w:sz w:val="28"/>
          <w:szCs w:val="28"/>
        </w:rPr>
      </w:pPr>
    </w:p>
    <w:p w:rsidR="00203785" w:rsidRDefault="00203785">
      <w:pPr>
        <w:spacing w:line="216" w:lineRule="auto"/>
        <w:ind w:left="5900"/>
        <w:jc w:val="both"/>
        <w:rPr>
          <w:sz w:val="28"/>
          <w:szCs w:val="28"/>
        </w:rPr>
      </w:pPr>
    </w:p>
    <w:p w:rsidR="00203785" w:rsidRDefault="00203785">
      <w:pPr>
        <w:spacing w:line="216" w:lineRule="auto"/>
        <w:ind w:left="5900"/>
        <w:jc w:val="both"/>
        <w:rPr>
          <w:sz w:val="28"/>
          <w:szCs w:val="28"/>
        </w:rPr>
      </w:pPr>
    </w:p>
    <w:p w:rsidR="00203785" w:rsidRDefault="00203785">
      <w:pPr>
        <w:spacing w:line="216" w:lineRule="auto"/>
        <w:ind w:left="5900"/>
        <w:jc w:val="both"/>
        <w:rPr>
          <w:sz w:val="28"/>
          <w:szCs w:val="28"/>
        </w:rPr>
      </w:pPr>
    </w:p>
    <w:p w:rsidR="00203785" w:rsidRDefault="00203785">
      <w:pPr>
        <w:spacing w:line="216" w:lineRule="auto"/>
        <w:ind w:left="5900"/>
        <w:jc w:val="both"/>
        <w:rPr>
          <w:sz w:val="28"/>
          <w:szCs w:val="28"/>
        </w:rPr>
      </w:pPr>
    </w:p>
    <w:p w:rsidR="00203785" w:rsidRDefault="00203785">
      <w:pPr>
        <w:spacing w:line="216" w:lineRule="auto"/>
        <w:ind w:left="5900"/>
        <w:jc w:val="both"/>
        <w:rPr>
          <w:sz w:val="28"/>
          <w:szCs w:val="28"/>
        </w:rPr>
      </w:pPr>
    </w:p>
    <w:p w:rsidR="00203785" w:rsidRDefault="00203785">
      <w:pPr>
        <w:spacing w:line="216" w:lineRule="auto"/>
        <w:ind w:left="5900"/>
        <w:jc w:val="both"/>
        <w:rPr>
          <w:sz w:val="28"/>
          <w:szCs w:val="28"/>
        </w:rPr>
      </w:pPr>
    </w:p>
    <w:p w:rsidR="00203785" w:rsidRDefault="00203785">
      <w:pPr>
        <w:spacing w:line="216" w:lineRule="auto"/>
        <w:ind w:left="5900"/>
        <w:jc w:val="both"/>
        <w:rPr>
          <w:sz w:val="28"/>
          <w:szCs w:val="28"/>
        </w:rPr>
      </w:pPr>
    </w:p>
    <w:p w:rsidR="00203785" w:rsidRDefault="00203785">
      <w:pPr>
        <w:spacing w:line="216" w:lineRule="auto"/>
        <w:ind w:left="5900"/>
        <w:jc w:val="both"/>
        <w:rPr>
          <w:sz w:val="28"/>
          <w:szCs w:val="28"/>
        </w:rPr>
      </w:pPr>
    </w:p>
    <w:p w:rsidR="00203785" w:rsidRDefault="00203785">
      <w:pPr>
        <w:spacing w:line="216" w:lineRule="auto"/>
        <w:ind w:left="5900"/>
        <w:jc w:val="both"/>
        <w:rPr>
          <w:sz w:val="28"/>
          <w:szCs w:val="28"/>
        </w:rPr>
      </w:pPr>
    </w:p>
    <w:p w:rsidR="00203785" w:rsidRDefault="00203785">
      <w:pPr>
        <w:spacing w:line="216" w:lineRule="auto"/>
        <w:ind w:left="5900"/>
        <w:jc w:val="both"/>
        <w:rPr>
          <w:sz w:val="28"/>
          <w:szCs w:val="28"/>
        </w:rPr>
      </w:pPr>
    </w:p>
    <w:p w:rsidR="00203785" w:rsidRDefault="00203785">
      <w:pPr>
        <w:spacing w:line="216" w:lineRule="auto"/>
        <w:ind w:left="5900"/>
        <w:jc w:val="both"/>
        <w:rPr>
          <w:sz w:val="28"/>
          <w:szCs w:val="28"/>
        </w:rPr>
      </w:pPr>
    </w:p>
    <w:p w:rsidR="00203785" w:rsidRDefault="00203785">
      <w:pPr>
        <w:spacing w:line="216" w:lineRule="auto"/>
        <w:ind w:left="5900"/>
        <w:jc w:val="both"/>
        <w:rPr>
          <w:sz w:val="28"/>
          <w:szCs w:val="28"/>
        </w:rPr>
      </w:pPr>
    </w:p>
    <w:p w:rsidR="00203785" w:rsidRDefault="00203785">
      <w:pPr>
        <w:spacing w:line="216" w:lineRule="auto"/>
        <w:ind w:left="5900"/>
        <w:jc w:val="both"/>
        <w:rPr>
          <w:sz w:val="28"/>
          <w:szCs w:val="28"/>
        </w:rPr>
      </w:pPr>
    </w:p>
    <w:p w:rsidR="00203785" w:rsidRDefault="00203785">
      <w:pPr>
        <w:spacing w:line="216" w:lineRule="auto"/>
        <w:ind w:left="5900"/>
        <w:jc w:val="both"/>
        <w:rPr>
          <w:sz w:val="28"/>
          <w:szCs w:val="28"/>
        </w:rPr>
      </w:pPr>
    </w:p>
    <w:p w:rsidR="00203785" w:rsidRDefault="00203785">
      <w:pPr>
        <w:spacing w:line="216" w:lineRule="auto"/>
        <w:ind w:left="5900"/>
        <w:jc w:val="both"/>
        <w:rPr>
          <w:sz w:val="28"/>
          <w:szCs w:val="28"/>
        </w:rPr>
      </w:pPr>
    </w:p>
    <w:p w:rsidR="00203785" w:rsidRDefault="00203785">
      <w:pPr>
        <w:spacing w:line="216" w:lineRule="auto"/>
        <w:ind w:left="5900"/>
        <w:jc w:val="both"/>
        <w:rPr>
          <w:sz w:val="28"/>
          <w:szCs w:val="28"/>
        </w:rPr>
      </w:pPr>
    </w:p>
    <w:p w:rsidR="00203785" w:rsidRDefault="00203785">
      <w:pPr>
        <w:spacing w:line="216" w:lineRule="auto"/>
        <w:ind w:left="5900"/>
        <w:jc w:val="both"/>
        <w:rPr>
          <w:sz w:val="28"/>
          <w:szCs w:val="28"/>
        </w:rPr>
      </w:pPr>
    </w:p>
    <w:p w:rsidR="00203785" w:rsidRDefault="00203785">
      <w:pPr>
        <w:spacing w:line="216" w:lineRule="auto"/>
        <w:ind w:left="5900"/>
        <w:jc w:val="both"/>
        <w:rPr>
          <w:sz w:val="28"/>
          <w:szCs w:val="28"/>
        </w:rPr>
      </w:pPr>
    </w:p>
    <w:p w:rsidR="00203785" w:rsidRDefault="00203785">
      <w:pPr>
        <w:spacing w:line="216" w:lineRule="auto"/>
        <w:ind w:left="5900"/>
        <w:jc w:val="both"/>
        <w:rPr>
          <w:sz w:val="28"/>
          <w:szCs w:val="28"/>
        </w:rPr>
      </w:pPr>
    </w:p>
    <w:p w:rsidR="00203785" w:rsidRDefault="00203785">
      <w:pPr>
        <w:spacing w:line="216" w:lineRule="auto"/>
        <w:ind w:left="5900"/>
        <w:jc w:val="both"/>
        <w:rPr>
          <w:sz w:val="28"/>
          <w:szCs w:val="28"/>
        </w:rPr>
      </w:pPr>
    </w:p>
    <w:p w:rsidR="00203785" w:rsidRDefault="00203785">
      <w:pPr>
        <w:spacing w:line="216" w:lineRule="auto"/>
        <w:ind w:left="5900"/>
        <w:jc w:val="both"/>
        <w:rPr>
          <w:sz w:val="28"/>
          <w:szCs w:val="28"/>
        </w:rPr>
      </w:pPr>
    </w:p>
    <w:p w:rsidR="00203785" w:rsidRDefault="00203785">
      <w:pPr>
        <w:spacing w:line="216" w:lineRule="auto"/>
        <w:ind w:left="5900"/>
        <w:jc w:val="both"/>
        <w:rPr>
          <w:sz w:val="28"/>
          <w:szCs w:val="28"/>
        </w:rPr>
      </w:pPr>
    </w:p>
    <w:p w:rsidR="00203785" w:rsidRDefault="00203785">
      <w:pPr>
        <w:spacing w:line="216" w:lineRule="auto"/>
        <w:ind w:left="5900"/>
        <w:jc w:val="both"/>
        <w:rPr>
          <w:sz w:val="28"/>
          <w:szCs w:val="28"/>
        </w:rPr>
      </w:pPr>
    </w:p>
    <w:p w:rsidR="00203785" w:rsidRDefault="00203785">
      <w:pPr>
        <w:spacing w:line="216" w:lineRule="auto"/>
        <w:ind w:left="5900"/>
        <w:jc w:val="both"/>
        <w:rPr>
          <w:sz w:val="28"/>
          <w:szCs w:val="28"/>
        </w:rPr>
      </w:pPr>
    </w:p>
    <w:p w:rsidR="00203785" w:rsidRDefault="00203785">
      <w:pPr>
        <w:spacing w:line="216" w:lineRule="auto"/>
        <w:ind w:left="5900"/>
        <w:jc w:val="both"/>
        <w:rPr>
          <w:sz w:val="28"/>
          <w:szCs w:val="28"/>
        </w:rPr>
      </w:pPr>
    </w:p>
    <w:p w:rsidR="00203785" w:rsidRDefault="00203785">
      <w:pPr>
        <w:spacing w:line="216" w:lineRule="auto"/>
        <w:ind w:left="5900"/>
        <w:jc w:val="both"/>
        <w:rPr>
          <w:sz w:val="28"/>
          <w:szCs w:val="28"/>
        </w:rPr>
      </w:pPr>
    </w:p>
    <w:p w:rsidR="00203785" w:rsidRDefault="00203785">
      <w:pPr>
        <w:spacing w:line="216" w:lineRule="auto"/>
        <w:ind w:left="5900"/>
        <w:jc w:val="both"/>
        <w:rPr>
          <w:sz w:val="28"/>
          <w:szCs w:val="28"/>
        </w:rPr>
      </w:pPr>
    </w:p>
    <w:p w:rsidR="00203785" w:rsidRDefault="00203785">
      <w:pPr>
        <w:spacing w:line="216" w:lineRule="auto"/>
        <w:ind w:left="5900"/>
        <w:jc w:val="both"/>
        <w:rPr>
          <w:sz w:val="28"/>
          <w:szCs w:val="28"/>
        </w:rPr>
      </w:pPr>
    </w:p>
    <w:p w:rsidR="00203785" w:rsidRDefault="00203785">
      <w:pPr>
        <w:spacing w:line="216" w:lineRule="auto"/>
        <w:ind w:left="5900"/>
        <w:jc w:val="both"/>
        <w:rPr>
          <w:sz w:val="28"/>
          <w:szCs w:val="28"/>
        </w:rPr>
      </w:pPr>
    </w:p>
    <w:p w:rsidR="00203785" w:rsidRDefault="00203785">
      <w:pPr>
        <w:spacing w:line="216" w:lineRule="auto"/>
        <w:ind w:left="5900"/>
        <w:jc w:val="both"/>
        <w:rPr>
          <w:sz w:val="28"/>
          <w:szCs w:val="28"/>
        </w:rPr>
      </w:pPr>
    </w:p>
    <w:p w:rsidR="00203785" w:rsidRDefault="00203785">
      <w:pPr>
        <w:spacing w:line="216" w:lineRule="auto"/>
        <w:ind w:left="5900"/>
        <w:jc w:val="both"/>
        <w:rPr>
          <w:sz w:val="28"/>
          <w:szCs w:val="28"/>
        </w:rPr>
      </w:pPr>
    </w:p>
    <w:p w:rsidR="00203785" w:rsidRDefault="00203785">
      <w:pPr>
        <w:spacing w:line="216" w:lineRule="auto"/>
        <w:ind w:left="5900"/>
        <w:jc w:val="both"/>
        <w:rPr>
          <w:sz w:val="28"/>
          <w:szCs w:val="28"/>
        </w:rPr>
      </w:pPr>
    </w:p>
    <w:p w:rsidR="00203785" w:rsidRDefault="00203785">
      <w:pPr>
        <w:spacing w:line="216" w:lineRule="auto"/>
        <w:ind w:left="5900"/>
        <w:jc w:val="both"/>
        <w:rPr>
          <w:sz w:val="28"/>
          <w:szCs w:val="28"/>
        </w:rPr>
      </w:pPr>
    </w:p>
    <w:p w:rsidR="00203785" w:rsidRDefault="00203785">
      <w:pPr>
        <w:spacing w:line="216" w:lineRule="auto"/>
        <w:ind w:left="5900"/>
        <w:jc w:val="both"/>
        <w:rPr>
          <w:sz w:val="28"/>
          <w:szCs w:val="28"/>
        </w:rPr>
      </w:pPr>
    </w:p>
    <w:p w:rsidR="00203785" w:rsidRDefault="00203785">
      <w:pPr>
        <w:spacing w:line="216" w:lineRule="auto"/>
        <w:ind w:left="5900"/>
        <w:jc w:val="both"/>
        <w:rPr>
          <w:sz w:val="28"/>
          <w:szCs w:val="28"/>
        </w:rPr>
      </w:pPr>
    </w:p>
    <w:p w:rsidR="00203785" w:rsidRDefault="00203785">
      <w:pPr>
        <w:spacing w:line="216" w:lineRule="auto"/>
        <w:ind w:left="590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203785" w:rsidRDefault="00203785">
      <w:pPr>
        <w:spacing w:line="216" w:lineRule="auto"/>
        <w:ind w:left="590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 Положению "О порядке списания имущества, находящегося в муниципальной собственности муниципального образования  </w:t>
      </w:r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Тополинский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Хабарского</w:t>
      </w:r>
      <w:proofErr w:type="spellEnd"/>
      <w:r>
        <w:rPr>
          <w:color w:val="000000"/>
          <w:sz w:val="28"/>
          <w:szCs w:val="28"/>
        </w:rPr>
        <w:t xml:space="preserve"> района Алтайского края</w:t>
      </w:r>
    </w:p>
    <w:p w:rsidR="00203785" w:rsidRDefault="00203785">
      <w:pPr>
        <w:spacing w:line="216" w:lineRule="auto"/>
        <w:ind w:left="5900"/>
        <w:jc w:val="both"/>
        <w:rPr>
          <w:color w:val="000000"/>
          <w:sz w:val="28"/>
          <w:szCs w:val="28"/>
        </w:rPr>
      </w:pPr>
    </w:p>
    <w:p w:rsidR="00203785" w:rsidRDefault="00203785">
      <w:pPr>
        <w:spacing w:line="216" w:lineRule="auto"/>
        <w:jc w:val="both"/>
        <w:rPr>
          <w:sz w:val="28"/>
          <w:szCs w:val="28"/>
        </w:rPr>
      </w:pPr>
    </w:p>
    <w:p w:rsidR="00203785" w:rsidRDefault="00203785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ПОСТОЯННО - </w:t>
      </w:r>
      <w:proofErr w:type="gramStart"/>
      <w:r>
        <w:rPr>
          <w:sz w:val="28"/>
          <w:szCs w:val="28"/>
        </w:rPr>
        <w:t>ДЕЙСТВУЮЩЕЙ</w:t>
      </w:r>
      <w:proofErr w:type="gramEnd"/>
    </w:p>
    <w:p w:rsidR="00203785" w:rsidRDefault="00203785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КОМИССИИ ПО СПИСАНИЮ МУНИЦИПАЛЬНОГО ИМУЩЕСТВА</w:t>
      </w:r>
    </w:p>
    <w:p w:rsidR="00203785" w:rsidRDefault="00203785">
      <w:pPr>
        <w:spacing w:line="216" w:lineRule="auto"/>
        <w:jc w:val="center"/>
        <w:rPr>
          <w:sz w:val="28"/>
          <w:szCs w:val="28"/>
        </w:rPr>
      </w:pPr>
    </w:p>
    <w:p w:rsidR="00203785" w:rsidRDefault="00203785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 ____________ 20__ г.</w:t>
      </w:r>
    </w:p>
    <w:p w:rsidR="00203785" w:rsidRDefault="00203785">
      <w:pPr>
        <w:spacing w:line="216" w:lineRule="auto"/>
        <w:jc w:val="both"/>
        <w:rPr>
          <w:sz w:val="28"/>
          <w:szCs w:val="28"/>
        </w:rPr>
      </w:pPr>
    </w:p>
    <w:p w:rsidR="00203785" w:rsidRDefault="00203785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Комиссия осмотрела муниципальное имущество: ____________ года выпуска</w:t>
      </w:r>
    </w:p>
    <w:p w:rsidR="00203785" w:rsidRDefault="00203785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_________, инв. № _______, </w:t>
      </w:r>
      <w:proofErr w:type="gramStart"/>
      <w:r>
        <w:rPr>
          <w:sz w:val="28"/>
          <w:szCs w:val="28"/>
        </w:rPr>
        <w:t>реестровый</w:t>
      </w:r>
      <w:proofErr w:type="gramEnd"/>
      <w:r>
        <w:rPr>
          <w:sz w:val="28"/>
          <w:szCs w:val="28"/>
        </w:rPr>
        <w:t xml:space="preserve"> № ___________, балансовой стоимостью</w:t>
      </w:r>
    </w:p>
    <w:p w:rsidR="00203785" w:rsidRDefault="00203785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 руб., остаточной стоимостью ____________, </w:t>
      </w:r>
      <w:proofErr w:type="gramStart"/>
      <w:r>
        <w:rPr>
          <w:sz w:val="28"/>
          <w:szCs w:val="28"/>
        </w:rPr>
        <w:t>указанное</w:t>
      </w:r>
      <w:proofErr w:type="gramEnd"/>
      <w:r>
        <w:rPr>
          <w:sz w:val="28"/>
          <w:szCs w:val="28"/>
        </w:rPr>
        <w:t xml:space="preserve"> в обращении от</w:t>
      </w:r>
    </w:p>
    <w:p w:rsidR="00203785" w:rsidRDefault="00203785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____/__________/20__ г. № ____ (копия прилагается) и </w:t>
      </w:r>
      <w:proofErr w:type="gramStart"/>
      <w:r>
        <w:rPr>
          <w:sz w:val="28"/>
          <w:szCs w:val="28"/>
        </w:rPr>
        <w:t>закрепленное</w:t>
      </w:r>
      <w:proofErr w:type="gramEnd"/>
      <w:r>
        <w:rPr>
          <w:sz w:val="28"/>
          <w:szCs w:val="28"/>
        </w:rPr>
        <w:t xml:space="preserve"> на праве</w:t>
      </w:r>
    </w:p>
    <w:p w:rsidR="00203785" w:rsidRDefault="00203785">
      <w:pPr>
        <w:spacing w:line="21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_______________________________ за _______________________ (указывается</w:t>
      </w:r>
      <w:proofErr w:type="gramEnd"/>
    </w:p>
    <w:p w:rsidR="00203785" w:rsidRDefault="00203785">
      <w:pPr>
        <w:spacing w:line="21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Пользователь муниципального имущества).</w:t>
      </w:r>
      <w:proofErr w:type="gramEnd"/>
    </w:p>
    <w:p w:rsidR="00203785" w:rsidRDefault="00203785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осмотра установлено, что (указывается внешнее состояние объекта, причина списания, возможность использования отдельных деталей)</w:t>
      </w:r>
    </w:p>
    <w:p w:rsidR="00203785" w:rsidRDefault="00203785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03785" w:rsidRDefault="00203785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03785" w:rsidRDefault="00203785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03785" w:rsidRDefault="00203785">
      <w:pPr>
        <w:spacing w:line="216" w:lineRule="auto"/>
        <w:jc w:val="both"/>
      </w:pPr>
    </w:p>
    <w:p w:rsidR="00203785" w:rsidRDefault="00203785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комиссии: (на основании осмотра объекта и подтверждающих документов, представленных Пользователем, комиссия делает заключение о целесообразности (нецелесообразности) списания муниципального имущества)</w:t>
      </w:r>
    </w:p>
    <w:p w:rsidR="00203785" w:rsidRDefault="00203785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03785" w:rsidRDefault="00203785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03785" w:rsidRDefault="00203785">
      <w:pPr>
        <w:spacing w:line="21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Перечень прилагаемых документов: (указывается перечень документов,</w:t>
      </w:r>
      <w:proofErr w:type="gramEnd"/>
    </w:p>
    <w:p w:rsidR="00203785" w:rsidRDefault="00203785">
      <w:pPr>
        <w:spacing w:line="21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Представленный Пользователем) __________________________________________</w:t>
      </w:r>
      <w:proofErr w:type="gramEnd"/>
    </w:p>
    <w:p w:rsidR="00203785" w:rsidRDefault="00203785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03785" w:rsidRDefault="00203785">
      <w:pPr>
        <w:spacing w:line="216" w:lineRule="auto"/>
        <w:jc w:val="both"/>
      </w:pPr>
    </w:p>
    <w:p w:rsidR="00203785" w:rsidRDefault="00203785">
      <w:pPr>
        <w:spacing w:line="216" w:lineRule="auto"/>
        <w:jc w:val="both"/>
        <w:rPr>
          <w:color w:val="FF0000"/>
          <w:sz w:val="28"/>
          <w:szCs w:val="28"/>
        </w:rPr>
      </w:pPr>
    </w:p>
    <w:p w:rsidR="00203785" w:rsidRDefault="00203785">
      <w:pPr>
        <w:spacing w:line="216" w:lineRule="auto"/>
        <w:jc w:val="both"/>
        <w:rPr>
          <w:color w:val="FF0000"/>
          <w:sz w:val="28"/>
          <w:szCs w:val="28"/>
        </w:rPr>
      </w:pPr>
    </w:p>
    <w:p w:rsidR="00203785" w:rsidRDefault="00203785">
      <w:pPr>
        <w:spacing w:line="216" w:lineRule="auto"/>
        <w:jc w:val="both"/>
        <w:rPr>
          <w:color w:val="FF0000"/>
          <w:sz w:val="28"/>
          <w:szCs w:val="28"/>
        </w:rPr>
      </w:pPr>
    </w:p>
    <w:p w:rsidR="00203785" w:rsidRDefault="00203785">
      <w:pPr>
        <w:spacing w:line="216" w:lineRule="auto"/>
        <w:jc w:val="both"/>
        <w:rPr>
          <w:color w:val="FF0000"/>
          <w:sz w:val="28"/>
          <w:szCs w:val="28"/>
        </w:rPr>
      </w:pPr>
    </w:p>
    <w:p w:rsidR="00203785" w:rsidRDefault="00203785">
      <w:pPr>
        <w:spacing w:line="216" w:lineRule="auto"/>
        <w:jc w:val="both"/>
        <w:rPr>
          <w:color w:val="FF0000"/>
          <w:sz w:val="28"/>
          <w:szCs w:val="28"/>
        </w:rPr>
      </w:pPr>
    </w:p>
    <w:p w:rsidR="00203785" w:rsidRDefault="00203785">
      <w:pPr>
        <w:spacing w:line="216" w:lineRule="auto"/>
        <w:jc w:val="both"/>
        <w:rPr>
          <w:color w:val="FF0000"/>
          <w:sz w:val="28"/>
          <w:szCs w:val="28"/>
        </w:rPr>
      </w:pPr>
    </w:p>
    <w:p w:rsidR="00203785" w:rsidRDefault="00203785">
      <w:pPr>
        <w:spacing w:line="216" w:lineRule="auto"/>
        <w:jc w:val="both"/>
        <w:rPr>
          <w:color w:val="FF0000"/>
          <w:sz w:val="28"/>
          <w:szCs w:val="28"/>
        </w:rPr>
      </w:pPr>
    </w:p>
    <w:p w:rsidR="00203785" w:rsidRDefault="00203785">
      <w:pPr>
        <w:spacing w:line="216" w:lineRule="auto"/>
        <w:jc w:val="both"/>
        <w:rPr>
          <w:color w:val="FF0000"/>
          <w:sz w:val="28"/>
          <w:szCs w:val="28"/>
        </w:rPr>
      </w:pPr>
    </w:p>
    <w:p w:rsidR="00203785" w:rsidRDefault="00203785">
      <w:pPr>
        <w:spacing w:line="216" w:lineRule="auto"/>
        <w:jc w:val="both"/>
        <w:rPr>
          <w:color w:val="FF0000"/>
          <w:sz w:val="28"/>
          <w:szCs w:val="28"/>
        </w:rPr>
      </w:pPr>
    </w:p>
    <w:p w:rsidR="00203785" w:rsidRDefault="00203785">
      <w:pPr>
        <w:spacing w:line="216" w:lineRule="auto"/>
        <w:jc w:val="both"/>
        <w:rPr>
          <w:color w:val="FF0000"/>
          <w:sz w:val="28"/>
          <w:szCs w:val="28"/>
        </w:rPr>
      </w:pPr>
    </w:p>
    <w:p w:rsidR="00203785" w:rsidRDefault="00203785">
      <w:pPr>
        <w:spacing w:line="216" w:lineRule="auto"/>
        <w:jc w:val="both"/>
        <w:rPr>
          <w:color w:val="FF0000"/>
          <w:sz w:val="28"/>
          <w:szCs w:val="28"/>
        </w:rPr>
      </w:pPr>
    </w:p>
    <w:p w:rsidR="00203785" w:rsidRDefault="00203785">
      <w:pPr>
        <w:spacing w:line="216" w:lineRule="auto"/>
        <w:jc w:val="both"/>
        <w:rPr>
          <w:color w:val="FF0000"/>
          <w:sz w:val="28"/>
          <w:szCs w:val="28"/>
        </w:rPr>
      </w:pPr>
    </w:p>
    <w:p w:rsidR="00203785" w:rsidRDefault="00203785" w:rsidP="00E01330">
      <w:pPr>
        <w:spacing w:line="216" w:lineRule="auto"/>
        <w:ind w:left="590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203785" w:rsidRDefault="00203785" w:rsidP="00E01330">
      <w:pPr>
        <w:spacing w:line="216" w:lineRule="auto"/>
        <w:ind w:left="590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 Положению "О порядке списания имущества, находящегося в муниципальной собственности муниципального образования  </w:t>
      </w:r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Тополинский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Хабарского</w:t>
      </w:r>
      <w:proofErr w:type="spellEnd"/>
      <w:r>
        <w:rPr>
          <w:color w:val="000000"/>
          <w:sz w:val="28"/>
          <w:szCs w:val="28"/>
        </w:rPr>
        <w:t xml:space="preserve"> района Алтайского края</w:t>
      </w:r>
    </w:p>
    <w:p w:rsidR="00203785" w:rsidRDefault="00203785">
      <w:pPr>
        <w:jc w:val="right"/>
        <w:rPr>
          <w:sz w:val="28"/>
          <w:szCs w:val="28"/>
        </w:rPr>
      </w:pPr>
    </w:p>
    <w:p w:rsidR="00203785" w:rsidRDefault="00203785">
      <w:pPr>
        <w:jc w:val="right"/>
        <w:rPr>
          <w:sz w:val="28"/>
          <w:szCs w:val="28"/>
        </w:rPr>
      </w:pPr>
    </w:p>
    <w:p w:rsidR="00203785" w:rsidRDefault="00203785">
      <w:pPr>
        <w:jc w:val="right"/>
        <w:rPr>
          <w:sz w:val="28"/>
          <w:szCs w:val="28"/>
        </w:rPr>
      </w:pPr>
    </w:p>
    <w:p w:rsidR="00203785" w:rsidRDefault="00203785">
      <w:pPr>
        <w:tabs>
          <w:tab w:val="left" w:pos="2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АКТ</w:t>
      </w:r>
    </w:p>
    <w:p w:rsidR="00203785" w:rsidRDefault="002037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ТЕХНИЧЕСКОГО ОСМОТРА АВТОТРАНСПОРТА </w:t>
      </w:r>
    </w:p>
    <w:p w:rsidR="00203785" w:rsidRDefault="00203785">
      <w:pPr>
        <w:jc w:val="center"/>
        <w:rPr>
          <w:sz w:val="28"/>
          <w:szCs w:val="28"/>
        </w:rPr>
      </w:pPr>
      <w:r>
        <w:rPr>
          <w:sz w:val="28"/>
          <w:szCs w:val="28"/>
        </w:rPr>
        <w:t>(ЭЛЕКТРОТРАНСПОРТА, САМОХОДНОЙ ТЕХНИКИ)</w:t>
      </w:r>
    </w:p>
    <w:p w:rsidR="00203785" w:rsidRDefault="00203785">
      <w:pPr>
        <w:jc w:val="center"/>
        <w:rPr>
          <w:sz w:val="28"/>
          <w:szCs w:val="28"/>
        </w:rPr>
      </w:pPr>
    </w:p>
    <w:p w:rsidR="00203785" w:rsidRDefault="00203785">
      <w:pPr>
        <w:jc w:val="center"/>
        <w:rPr>
          <w:sz w:val="28"/>
          <w:szCs w:val="28"/>
        </w:rPr>
      </w:pPr>
    </w:p>
    <w:p w:rsidR="00203785" w:rsidRDefault="00203785">
      <w:pPr>
        <w:jc w:val="both"/>
        <w:rPr>
          <w:sz w:val="28"/>
          <w:szCs w:val="28"/>
        </w:rPr>
      </w:pPr>
      <w:r>
        <w:rPr>
          <w:sz w:val="28"/>
          <w:szCs w:val="28"/>
        </w:rPr>
        <w:t>№ ______ от ___________________</w:t>
      </w:r>
    </w:p>
    <w:p w:rsidR="00203785" w:rsidRDefault="00203785">
      <w:pPr>
        <w:jc w:val="both"/>
        <w:rPr>
          <w:sz w:val="28"/>
          <w:szCs w:val="28"/>
        </w:rPr>
      </w:pPr>
    </w:p>
    <w:p w:rsidR="00203785" w:rsidRDefault="00203785">
      <w:pPr>
        <w:jc w:val="both"/>
        <w:rPr>
          <w:sz w:val="28"/>
          <w:szCs w:val="28"/>
        </w:rPr>
      </w:pPr>
      <w:r>
        <w:rPr>
          <w:sz w:val="28"/>
          <w:szCs w:val="28"/>
        </w:rPr>
        <w:t>Автотранспортное средство (электротранспорт, самоходная техника) ______</w:t>
      </w:r>
    </w:p>
    <w:p w:rsidR="00203785" w:rsidRDefault="002037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>. № _____________</w:t>
      </w:r>
    </w:p>
    <w:p w:rsidR="00203785" w:rsidRDefault="00203785">
      <w:pPr>
        <w:jc w:val="both"/>
        <w:rPr>
          <w:sz w:val="28"/>
          <w:szCs w:val="28"/>
        </w:rPr>
      </w:pPr>
      <w:r>
        <w:rPr>
          <w:sz w:val="28"/>
          <w:szCs w:val="28"/>
        </w:rPr>
        <w:t>(марка)</w:t>
      </w:r>
    </w:p>
    <w:p w:rsidR="00203785" w:rsidRDefault="00203785">
      <w:pPr>
        <w:jc w:val="both"/>
        <w:rPr>
          <w:sz w:val="28"/>
          <w:szCs w:val="28"/>
        </w:rPr>
      </w:pPr>
      <w:r>
        <w:rPr>
          <w:sz w:val="28"/>
          <w:szCs w:val="28"/>
        </w:rPr>
        <w:t>год выпуска: _________ Пользователь: _____________________________________</w:t>
      </w:r>
    </w:p>
    <w:p w:rsidR="00203785" w:rsidRDefault="00203785">
      <w:pPr>
        <w:jc w:val="both"/>
        <w:rPr>
          <w:sz w:val="28"/>
          <w:szCs w:val="28"/>
        </w:rPr>
      </w:pPr>
      <w:r>
        <w:rPr>
          <w:sz w:val="28"/>
          <w:szCs w:val="28"/>
        </w:rPr>
        <w:t>(предприятие, организация, учреждение)</w:t>
      </w:r>
    </w:p>
    <w:p w:rsidR="00203785" w:rsidRDefault="00203785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право пользования: _____________________________________________________</w:t>
      </w:r>
    </w:p>
    <w:p w:rsidR="00203785" w:rsidRDefault="00203785">
      <w:pPr>
        <w:jc w:val="both"/>
        <w:rPr>
          <w:sz w:val="28"/>
          <w:szCs w:val="28"/>
        </w:rPr>
      </w:pPr>
    </w:p>
    <w:p w:rsidR="00203785" w:rsidRDefault="00203785">
      <w:pPr>
        <w:jc w:val="both"/>
        <w:rPr>
          <w:sz w:val="28"/>
          <w:szCs w:val="28"/>
        </w:rPr>
      </w:pPr>
    </w:p>
    <w:p w:rsidR="00203785" w:rsidRDefault="00203785">
      <w:pPr>
        <w:jc w:val="both"/>
        <w:rPr>
          <w:sz w:val="28"/>
          <w:szCs w:val="28"/>
        </w:rPr>
      </w:pPr>
      <w:r>
        <w:rPr>
          <w:sz w:val="28"/>
          <w:szCs w:val="28"/>
        </w:rPr>
        <w:t>Обнаружены технические неисправности:</w:t>
      </w:r>
    </w:p>
    <w:p w:rsidR="00203785" w:rsidRDefault="00203785">
      <w:pPr>
        <w:jc w:val="both"/>
        <w:rPr>
          <w:sz w:val="28"/>
          <w:szCs w:val="28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1008"/>
        <w:gridCol w:w="5372"/>
        <w:gridCol w:w="15"/>
        <w:gridCol w:w="3118"/>
        <w:gridCol w:w="78"/>
      </w:tblGrid>
      <w:tr w:rsidR="0020378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785" w:rsidRDefault="0020378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785" w:rsidRDefault="0020378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деталей</w:t>
            </w:r>
          </w:p>
        </w:tc>
        <w:tc>
          <w:tcPr>
            <w:tcW w:w="3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85" w:rsidRDefault="0020378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Дефекты (причины неисправностей)</w:t>
            </w:r>
          </w:p>
        </w:tc>
      </w:tr>
      <w:tr w:rsidR="0020378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785" w:rsidRDefault="0020378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785" w:rsidRDefault="0020378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Рама</w:t>
            </w:r>
          </w:p>
        </w:tc>
        <w:tc>
          <w:tcPr>
            <w:tcW w:w="3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85" w:rsidRDefault="0020378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0378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785" w:rsidRDefault="0020378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785" w:rsidRDefault="0020378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Кузов</w:t>
            </w:r>
          </w:p>
        </w:tc>
        <w:tc>
          <w:tcPr>
            <w:tcW w:w="3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85" w:rsidRDefault="0020378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0378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785" w:rsidRDefault="0020378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785" w:rsidRDefault="0020378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Кабина (для грузового транспорта)</w:t>
            </w:r>
          </w:p>
        </w:tc>
        <w:tc>
          <w:tcPr>
            <w:tcW w:w="3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85" w:rsidRDefault="0020378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0378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785" w:rsidRDefault="0020378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785" w:rsidRDefault="0020378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Приборы</w:t>
            </w:r>
          </w:p>
        </w:tc>
        <w:tc>
          <w:tcPr>
            <w:tcW w:w="3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85" w:rsidRDefault="0020378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0378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785" w:rsidRDefault="0020378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785" w:rsidRDefault="0020378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Двигатель</w:t>
            </w:r>
          </w:p>
        </w:tc>
        <w:tc>
          <w:tcPr>
            <w:tcW w:w="3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85" w:rsidRDefault="0020378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0378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785" w:rsidRDefault="0020378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785" w:rsidRDefault="0020378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Карбюратор</w:t>
            </w:r>
          </w:p>
        </w:tc>
        <w:tc>
          <w:tcPr>
            <w:tcW w:w="3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85" w:rsidRDefault="0020378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0378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785" w:rsidRDefault="0020378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785" w:rsidRDefault="0020378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Стартер</w:t>
            </w:r>
          </w:p>
        </w:tc>
        <w:tc>
          <w:tcPr>
            <w:tcW w:w="3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85" w:rsidRDefault="0020378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0378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785" w:rsidRDefault="0020378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785" w:rsidRDefault="0020378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Генератор</w:t>
            </w:r>
          </w:p>
        </w:tc>
        <w:tc>
          <w:tcPr>
            <w:tcW w:w="3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85" w:rsidRDefault="0020378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0378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785" w:rsidRDefault="0020378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785" w:rsidRDefault="0020378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Радиатор</w:t>
            </w:r>
          </w:p>
        </w:tc>
        <w:tc>
          <w:tcPr>
            <w:tcW w:w="3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85" w:rsidRDefault="0020378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0378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785" w:rsidRDefault="0020378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785" w:rsidRDefault="0020378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Коробка передач</w:t>
            </w:r>
          </w:p>
        </w:tc>
        <w:tc>
          <w:tcPr>
            <w:tcW w:w="3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85" w:rsidRDefault="0020378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0378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785" w:rsidRDefault="0020378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785" w:rsidRDefault="0020378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Компрессор пневмотормоза</w:t>
            </w:r>
          </w:p>
        </w:tc>
        <w:tc>
          <w:tcPr>
            <w:tcW w:w="3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85" w:rsidRDefault="0020378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0378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785" w:rsidRDefault="0020378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785" w:rsidRDefault="0020378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Тормозной цилиндр</w:t>
            </w:r>
          </w:p>
        </w:tc>
        <w:tc>
          <w:tcPr>
            <w:tcW w:w="3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85" w:rsidRDefault="0020378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0378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785" w:rsidRDefault="0020378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785" w:rsidRDefault="0020378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Рулевое управление, в т.ч. механизм рулевого управления</w:t>
            </w:r>
          </w:p>
        </w:tc>
        <w:tc>
          <w:tcPr>
            <w:tcW w:w="3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85" w:rsidRDefault="0020378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0378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785" w:rsidRDefault="0020378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785" w:rsidRDefault="0020378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Аккумуляторы</w:t>
            </w:r>
          </w:p>
        </w:tc>
        <w:tc>
          <w:tcPr>
            <w:tcW w:w="3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85" w:rsidRDefault="0020378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0378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785" w:rsidRDefault="0020378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785" w:rsidRDefault="0020378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Амортизаторы</w:t>
            </w:r>
          </w:p>
        </w:tc>
        <w:tc>
          <w:tcPr>
            <w:tcW w:w="3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85" w:rsidRDefault="0020378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03785">
        <w:trPr>
          <w:gridAfter w:val="1"/>
          <w:wAfter w:w="42" w:type="dxa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785" w:rsidRDefault="00203785" w:rsidP="005A46B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785" w:rsidRDefault="00203785" w:rsidP="005A46B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Передний мост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85" w:rsidRDefault="00203785" w:rsidP="005A46B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03785">
        <w:trPr>
          <w:gridAfter w:val="1"/>
          <w:wAfter w:w="42" w:type="dxa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785" w:rsidRDefault="00203785" w:rsidP="005A46B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785" w:rsidRDefault="00203785" w:rsidP="005A46B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Задний мост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85" w:rsidRDefault="00203785" w:rsidP="005A46B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03785">
        <w:trPr>
          <w:gridAfter w:val="1"/>
          <w:wAfter w:w="42" w:type="dxa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785" w:rsidRDefault="00203785" w:rsidP="005A46B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785" w:rsidRDefault="00203785" w:rsidP="005A46B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Передняя ось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85" w:rsidRDefault="00203785" w:rsidP="005A46B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03785">
        <w:trPr>
          <w:gridAfter w:val="1"/>
          <w:wAfter w:w="42" w:type="dxa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785" w:rsidRDefault="00203785" w:rsidP="005A46B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785" w:rsidRDefault="00203785" w:rsidP="005A46B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Карданный вал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85" w:rsidRDefault="00203785" w:rsidP="005A46B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03785">
        <w:trPr>
          <w:gridAfter w:val="1"/>
          <w:wAfter w:w="42" w:type="dxa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785" w:rsidRDefault="00203785" w:rsidP="005A46B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785" w:rsidRDefault="00203785" w:rsidP="005A46B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Рессоры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85" w:rsidRDefault="00203785" w:rsidP="005A46B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03785">
        <w:trPr>
          <w:gridAfter w:val="1"/>
          <w:wAfter w:w="42" w:type="dxa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785" w:rsidRDefault="00203785" w:rsidP="005A46B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785" w:rsidRDefault="00203785" w:rsidP="005A46B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Колеса (шины)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85" w:rsidRDefault="00203785" w:rsidP="005A46B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03785">
        <w:trPr>
          <w:gridAfter w:val="1"/>
          <w:wAfter w:w="42" w:type="dxa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785" w:rsidRDefault="00203785" w:rsidP="005A46B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785" w:rsidRDefault="00203785" w:rsidP="005A46B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Колеса (диски)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85" w:rsidRDefault="00203785" w:rsidP="005A46B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03785">
        <w:trPr>
          <w:gridAfter w:val="1"/>
          <w:wAfter w:w="42" w:type="dxa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785" w:rsidRDefault="00203785" w:rsidP="005A46B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785" w:rsidRDefault="00203785" w:rsidP="005A46B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85" w:rsidRDefault="00203785" w:rsidP="005A46B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203785" w:rsidRDefault="00203785">
      <w:pPr>
        <w:jc w:val="both"/>
        <w:rPr>
          <w:sz w:val="28"/>
          <w:szCs w:val="28"/>
        </w:rPr>
      </w:pPr>
    </w:p>
    <w:p w:rsidR="00203785" w:rsidRDefault="00203785">
      <w:pPr>
        <w:jc w:val="both"/>
        <w:rPr>
          <w:sz w:val="28"/>
          <w:szCs w:val="28"/>
        </w:rPr>
      </w:pPr>
    </w:p>
    <w:p w:rsidR="00203785" w:rsidRDefault="00203785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Подписи:</w:t>
      </w:r>
    </w:p>
    <w:p w:rsidR="00203785" w:rsidRDefault="00203785">
      <w:pPr>
        <w:jc w:val="both"/>
        <w:rPr>
          <w:sz w:val="28"/>
          <w:szCs w:val="28"/>
        </w:rPr>
      </w:pPr>
      <w:r>
        <w:rPr>
          <w:sz w:val="28"/>
          <w:szCs w:val="28"/>
        </w:rPr>
        <w:t>Пользователь автотранспорта</w:t>
      </w:r>
    </w:p>
    <w:p w:rsidR="00203785" w:rsidRDefault="0020378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_________________________/________________/</w:t>
      </w:r>
    </w:p>
    <w:p w:rsidR="00203785" w:rsidRDefault="00203785">
      <w:pPr>
        <w:jc w:val="both"/>
        <w:rPr>
          <w:sz w:val="28"/>
          <w:szCs w:val="28"/>
        </w:rPr>
      </w:pPr>
    </w:p>
    <w:p w:rsidR="00203785" w:rsidRDefault="00203785">
      <w:pPr>
        <w:jc w:val="both"/>
        <w:rPr>
          <w:sz w:val="28"/>
          <w:szCs w:val="28"/>
        </w:rPr>
      </w:pPr>
    </w:p>
    <w:p w:rsidR="00203785" w:rsidRDefault="00203785">
      <w:pPr>
        <w:jc w:val="both"/>
        <w:rPr>
          <w:sz w:val="28"/>
          <w:szCs w:val="28"/>
        </w:rPr>
      </w:pPr>
    </w:p>
    <w:p w:rsidR="00203785" w:rsidRDefault="00203785">
      <w:pPr>
        <w:jc w:val="both"/>
        <w:rPr>
          <w:sz w:val="28"/>
          <w:szCs w:val="28"/>
        </w:rPr>
      </w:pPr>
    </w:p>
    <w:p w:rsidR="00203785" w:rsidRDefault="00203785">
      <w:pPr>
        <w:jc w:val="both"/>
        <w:rPr>
          <w:sz w:val="28"/>
          <w:szCs w:val="28"/>
        </w:rPr>
      </w:pPr>
    </w:p>
    <w:p w:rsidR="00203785" w:rsidRDefault="00203785">
      <w:pPr>
        <w:ind w:right="-5"/>
        <w:jc w:val="both"/>
        <w:rPr>
          <w:sz w:val="28"/>
          <w:szCs w:val="28"/>
        </w:rPr>
      </w:pPr>
    </w:p>
    <w:p w:rsidR="00203785" w:rsidRDefault="00203785">
      <w:pPr>
        <w:ind w:right="-5"/>
        <w:jc w:val="both"/>
      </w:pPr>
    </w:p>
    <w:p w:rsidR="00203785" w:rsidRDefault="00203785"/>
    <w:sectPr w:rsidR="00203785" w:rsidSect="00E01330">
      <w:pgSz w:w="11905" w:h="16837"/>
      <w:pgMar w:top="56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D83"/>
    <w:rsid w:val="000005A4"/>
    <w:rsid w:val="00007B89"/>
    <w:rsid w:val="00040832"/>
    <w:rsid w:val="000512D6"/>
    <w:rsid w:val="0010667B"/>
    <w:rsid w:val="00130D40"/>
    <w:rsid w:val="001A3D32"/>
    <w:rsid w:val="001A4753"/>
    <w:rsid w:val="001C2635"/>
    <w:rsid w:val="001D3DAE"/>
    <w:rsid w:val="001D547E"/>
    <w:rsid w:val="001F638B"/>
    <w:rsid w:val="00203785"/>
    <w:rsid w:val="00270D2D"/>
    <w:rsid w:val="00307661"/>
    <w:rsid w:val="00322D83"/>
    <w:rsid w:val="0035286C"/>
    <w:rsid w:val="0042048B"/>
    <w:rsid w:val="00427759"/>
    <w:rsid w:val="00454371"/>
    <w:rsid w:val="004C2AB0"/>
    <w:rsid w:val="005A46B0"/>
    <w:rsid w:val="005D6BE3"/>
    <w:rsid w:val="005E109E"/>
    <w:rsid w:val="00630E64"/>
    <w:rsid w:val="00640209"/>
    <w:rsid w:val="007026FB"/>
    <w:rsid w:val="007151B0"/>
    <w:rsid w:val="00715AE3"/>
    <w:rsid w:val="007D3977"/>
    <w:rsid w:val="007E5A81"/>
    <w:rsid w:val="007F65CA"/>
    <w:rsid w:val="0080357F"/>
    <w:rsid w:val="008562CF"/>
    <w:rsid w:val="008657A6"/>
    <w:rsid w:val="008A3B85"/>
    <w:rsid w:val="008E4829"/>
    <w:rsid w:val="00963E03"/>
    <w:rsid w:val="009857C0"/>
    <w:rsid w:val="00993C70"/>
    <w:rsid w:val="009B09A1"/>
    <w:rsid w:val="009D41D1"/>
    <w:rsid w:val="00A73ABF"/>
    <w:rsid w:val="00A76E6D"/>
    <w:rsid w:val="00A8725E"/>
    <w:rsid w:val="00A9204B"/>
    <w:rsid w:val="00B01102"/>
    <w:rsid w:val="00B13B23"/>
    <w:rsid w:val="00B91497"/>
    <w:rsid w:val="00C37DA9"/>
    <w:rsid w:val="00D016C2"/>
    <w:rsid w:val="00D12726"/>
    <w:rsid w:val="00D36CD7"/>
    <w:rsid w:val="00D92BCD"/>
    <w:rsid w:val="00DA11D0"/>
    <w:rsid w:val="00DA1818"/>
    <w:rsid w:val="00DD3CFF"/>
    <w:rsid w:val="00E01330"/>
    <w:rsid w:val="00E43D4A"/>
    <w:rsid w:val="00E57A1C"/>
    <w:rsid w:val="00E67BA8"/>
    <w:rsid w:val="00E72E32"/>
    <w:rsid w:val="00EC201D"/>
    <w:rsid w:val="00EC28C3"/>
    <w:rsid w:val="00EE1B19"/>
    <w:rsid w:val="00F27BEC"/>
    <w:rsid w:val="00F54BC7"/>
    <w:rsid w:val="00F80FD8"/>
    <w:rsid w:val="00F879E8"/>
    <w:rsid w:val="00FD7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CD"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D92BCD"/>
  </w:style>
  <w:style w:type="character" w:customStyle="1" w:styleId="WW-Absatz-Standardschriftart">
    <w:name w:val="WW-Absatz-Standardschriftart"/>
    <w:uiPriority w:val="99"/>
    <w:rsid w:val="00D92BCD"/>
  </w:style>
  <w:style w:type="character" w:customStyle="1" w:styleId="WW8Num1z0">
    <w:name w:val="WW8Num1z0"/>
    <w:uiPriority w:val="99"/>
    <w:rsid w:val="00D92BCD"/>
    <w:rPr>
      <w:rFonts w:ascii="Symbol" w:hAnsi="Symbol" w:cs="Symbol"/>
    </w:rPr>
  </w:style>
  <w:style w:type="character" w:customStyle="1" w:styleId="WW8Num2z0">
    <w:name w:val="WW8Num2z0"/>
    <w:uiPriority w:val="99"/>
    <w:rsid w:val="00D92BCD"/>
    <w:rPr>
      <w:rFonts w:ascii="Symbol" w:hAnsi="Symbol" w:cs="Symbol"/>
    </w:rPr>
  </w:style>
  <w:style w:type="character" w:customStyle="1" w:styleId="WW8Num2z1">
    <w:name w:val="WW8Num2z1"/>
    <w:uiPriority w:val="99"/>
    <w:rsid w:val="00D92BCD"/>
    <w:rPr>
      <w:rFonts w:ascii="OpenSymbol" w:hAnsi="OpenSymbol" w:cs="OpenSymbol"/>
    </w:rPr>
  </w:style>
  <w:style w:type="character" w:customStyle="1" w:styleId="WW-Absatz-Standardschriftart1">
    <w:name w:val="WW-Absatz-Standardschriftart1"/>
    <w:uiPriority w:val="99"/>
    <w:rsid w:val="00D92BCD"/>
  </w:style>
  <w:style w:type="character" w:customStyle="1" w:styleId="WW-Absatz-Standardschriftart11">
    <w:name w:val="WW-Absatz-Standardschriftart11"/>
    <w:uiPriority w:val="99"/>
    <w:rsid w:val="00D92BCD"/>
  </w:style>
  <w:style w:type="character" w:customStyle="1" w:styleId="a3">
    <w:name w:val="Символ нумерации"/>
    <w:uiPriority w:val="99"/>
    <w:rsid w:val="00D92BCD"/>
  </w:style>
  <w:style w:type="character" w:customStyle="1" w:styleId="a4">
    <w:name w:val="Маркеры списка"/>
    <w:uiPriority w:val="99"/>
    <w:rsid w:val="00D92BCD"/>
    <w:rPr>
      <w:rFonts w:ascii="OpenSymbol" w:eastAsia="Times New Roman" w:hAnsi="OpenSymbol" w:cs="OpenSymbol"/>
    </w:rPr>
  </w:style>
  <w:style w:type="paragraph" w:customStyle="1" w:styleId="a5">
    <w:name w:val="Заголовок"/>
    <w:basedOn w:val="a"/>
    <w:next w:val="a6"/>
    <w:uiPriority w:val="99"/>
    <w:rsid w:val="00D92BCD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6">
    <w:name w:val="Body Text"/>
    <w:basedOn w:val="a"/>
    <w:link w:val="a7"/>
    <w:uiPriority w:val="99"/>
    <w:rsid w:val="00D92BC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57D59"/>
    <w:rPr>
      <w:kern w:val="1"/>
      <w:sz w:val="24"/>
      <w:szCs w:val="24"/>
    </w:rPr>
  </w:style>
  <w:style w:type="paragraph" w:styleId="a8">
    <w:name w:val="List"/>
    <w:basedOn w:val="a6"/>
    <w:uiPriority w:val="99"/>
    <w:rsid w:val="00D92BCD"/>
  </w:style>
  <w:style w:type="paragraph" w:customStyle="1" w:styleId="1">
    <w:name w:val="Название1"/>
    <w:basedOn w:val="a"/>
    <w:uiPriority w:val="99"/>
    <w:rsid w:val="00D92BCD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uiPriority w:val="99"/>
    <w:rsid w:val="00D92BCD"/>
    <w:pPr>
      <w:suppressLineNumbers/>
    </w:pPr>
  </w:style>
  <w:style w:type="paragraph" w:customStyle="1" w:styleId="a9">
    <w:name w:val="Содержимое таблицы"/>
    <w:basedOn w:val="a"/>
    <w:uiPriority w:val="99"/>
    <w:rsid w:val="00D92BCD"/>
    <w:pPr>
      <w:suppressLineNumbers/>
    </w:pPr>
  </w:style>
  <w:style w:type="paragraph" w:customStyle="1" w:styleId="aa">
    <w:name w:val="Заголовок таблицы"/>
    <w:basedOn w:val="a9"/>
    <w:uiPriority w:val="99"/>
    <w:rsid w:val="00D92BC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2711</Words>
  <Characters>15453</Characters>
  <Application>Microsoft Office Word</Application>
  <DocSecurity>0</DocSecurity>
  <Lines>128</Lines>
  <Paragraphs>36</Paragraphs>
  <ScaleCrop>false</ScaleCrop>
  <Company>Вешенское поселение</Company>
  <LinksUpToDate>false</LinksUpToDate>
  <CharactersWithSpaces>18128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БИТ2021</cp:lastModifiedBy>
  <cp:revision>4</cp:revision>
  <cp:lastPrinted>2011-12-20T07:15:00Z</cp:lastPrinted>
  <dcterms:created xsi:type="dcterms:W3CDTF">2022-06-23T05:33:00Z</dcterms:created>
  <dcterms:modified xsi:type="dcterms:W3CDTF">2022-06-23T08:23:00Z</dcterms:modified>
</cp:coreProperties>
</file>